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822" w:rsidRPr="00302F2E" w:rsidRDefault="00A833FD" w:rsidP="004C4822">
      <w:pPr>
        <w:ind w:left="4248" w:firstLine="708"/>
        <w:jc w:val="center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 xml:space="preserve"> </w:t>
      </w:r>
    </w:p>
    <w:p w:rsidR="004C4822" w:rsidRPr="00302F2E" w:rsidRDefault="004C4822" w:rsidP="004C4822">
      <w:pPr>
        <w:jc w:val="center"/>
        <w:rPr>
          <w:rFonts w:cstheme="minorHAnsi"/>
          <w:b/>
        </w:rPr>
      </w:pPr>
    </w:p>
    <w:p w:rsidR="002C09EF" w:rsidRPr="00302F2E" w:rsidRDefault="004C4822" w:rsidP="004C4822">
      <w:pPr>
        <w:jc w:val="center"/>
        <w:rPr>
          <w:rFonts w:cstheme="minorHAnsi"/>
          <w:b/>
        </w:rPr>
      </w:pPr>
      <w:r w:rsidRPr="00302F2E">
        <w:rPr>
          <w:rFonts w:cstheme="minorHAnsi"/>
          <w:b/>
        </w:rPr>
        <w:t>REGULAMIN WOLONTARIATU W SCHRONISKU DLA BEZDOMNYCH ZWIERZĄT W DOBREJ</w:t>
      </w:r>
    </w:p>
    <w:p w:rsidR="004C4822" w:rsidRPr="00302F2E" w:rsidRDefault="004C4822" w:rsidP="004C4822">
      <w:pPr>
        <w:rPr>
          <w:rFonts w:cstheme="minorHAnsi"/>
          <w:b/>
        </w:rPr>
      </w:pPr>
    </w:p>
    <w:p w:rsidR="004C4822" w:rsidRPr="00302F2E" w:rsidRDefault="004C4822" w:rsidP="004C4822">
      <w:pPr>
        <w:jc w:val="center"/>
        <w:rPr>
          <w:rFonts w:cstheme="minorHAnsi"/>
          <w:b/>
        </w:rPr>
      </w:pPr>
      <w:r w:rsidRPr="00302F2E">
        <w:rPr>
          <w:rFonts w:cstheme="minorHAnsi"/>
          <w:b/>
        </w:rPr>
        <w:t>Postanowienia ogólne</w:t>
      </w:r>
    </w:p>
    <w:p w:rsidR="004C4822" w:rsidRPr="00302F2E" w:rsidRDefault="004C4822" w:rsidP="004C4822">
      <w:pPr>
        <w:jc w:val="center"/>
        <w:rPr>
          <w:rFonts w:cstheme="minorHAnsi"/>
          <w:b/>
        </w:rPr>
      </w:pPr>
      <w:r w:rsidRPr="00302F2E">
        <w:rPr>
          <w:rFonts w:cstheme="minorHAnsi"/>
          <w:b/>
        </w:rPr>
        <w:t>§ 1</w:t>
      </w:r>
    </w:p>
    <w:p w:rsidR="004C4822" w:rsidRPr="00302F2E" w:rsidRDefault="004C4822" w:rsidP="002C0363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cstheme="minorHAnsi"/>
        </w:rPr>
      </w:pPr>
      <w:r w:rsidRPr="00302F2E">
        <w:rPr>
          <w:rFonts w:cstheme="minorHAnsi"/>
        </w:rPr>
        <w:t>Regulamin</w:t>
      </w:r>
      <w:r w:rsidR="009C60F3" w:rsidRPr="00302F2E">
        <w:rPr>
          <w:rFonts w:cstheme="minorHAnsi"/>
        </w:rPr>
        <w:t xml:space="preserve"> Wolontariatu Schroniska dla Bezdomnych Zwierząt w Dobrej</w:t>
      </w:r>
      <w:r w:rsidRPr="00302F2E">
        <w:rPr>
          <w:rFonts w:cstheme="minorHAnsi"/>
        </w:rPr>
        <w:t xml:space="preserve"> </w:t>
      </w:r>
      <w:r w:rsidR="009C60F3" w:rsidRPr="00302F2E">
        <w:rPr>
          <w:rFonts w:cstheme="minorHAnsi"/>
        </w:rPr>
        <w:t>określa zasady organizacji pracy wolontariuszy oraz normuje zagadnienia związane z wykonywaniem świadczeń przez wolontariuszy na</w:t>
      </w:r>
      <w:r w:rsidR="0072394C" w:rsidRPr="00302F2E">
        <w:rPr>
          <w:rFonts w:cstheme="minorHAnsi"/>
        </w:rPr>
        <w:t xml:space="preserve"> </w:t>
      </w:r>
      <w:r w:rsidRPr="00302F2E">
        <w:rPr>
          <w:rFonts w:cstheme="minorHAnsi"/>
        </w:rPr>
        <w:t>rzecz Schroniska dla Bezdomnych Zwierząt w Dobrej.</w:t>
      </w:r>
    </w:p>
    <w:p w:rsidR="004C4822" w:rsidRPr="00302F2E" w:rsidRDefault="004C4822" w:rsidP="002C0363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cstheme="minorHAnsi"/>
        </w:rPr>
      </w:pPr>
      <w:r w:rsidRPr="00302F2E">
        <w:rPr>
          <w:rFonts w:cstheme="minorHAnsi"/>
        </w:rPr>
        <w:t>Wszelkie zmiany Regulaminu wolontariatu, dla swej ważności wymagają formy pisemnej</w:t>
      </w:r>
      <w:r w:rsidR="00FB46B9" w:rsidRPr="00302F2E">
        <w:rPr>
          <w:rFonts w:cstheme="minorHAnsi"/>
        </w:rPr>
        <w:t>.</w:t>
      </w:r>
    </w:p>
    <w:p w:rsidR="00FB46B9" w:rsidRPr="00302F2E" w:rsidRDefault="00FB46B9" w:rsidP="002C0363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cstheme="minorHAnsi"/>
        </w:rPr>
      </w:pPr>
      <w:r w:rsidRPr="00302F2E">
        <w:rPr>
          <w:rFonts w:cstheme="minorHAnsi"/>
        </w:rPr>
        <w:t>Organizację i wykonywanie niektórych czynności mogą określać szczegółowe instrukcje postępowania.</w:t>
      </w:r>
    </w:p>
    <w:p w:rsidR="00FB46B9" w:rsidRPr="00302F2E" w:rsidRDefault="00FB46B9" w:rsidP="002C0363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cstheme="minorHAnsi"/>
        </w:rPr>
      </w:pPr>
      <w:r w:rsidRPr="00302F2E">
        <w:rPr>
          <w:rFonts w:cstheme="minorHAnsi"/>
        </w:rPr>
        <w:t>W przypadkach uzasadnionych organizacją pracy, względami bezpieczeństwa ludzi i zwierząt lub zaleceniami weterynaryjnymi pracownicy schroniska uprawnieni są do doraźnego ograniczenia lub wstrzymania pracy wolontariuszy w placówce.</w:t>
      </w:r>
    </w:p>
    <w:p w:rsidR="00FB46B9" w:rsidRPr="00302F2E" w:rsidRDefault="00FB46B9" w:rsidP="002C0363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cstheme="minorHAnsi"/>
        </w:rPr>
      </w:pPr>
      <w:r w:rsidRPr="00302F2E">
        <w:rPr>
          <w:rFonts w:cstheme="minorHAnsi"/>
        </w:rPr>
        <w:t>Zasadniczym priorytetem wszystkich osób pracujących na rzecz Schroniska powinno być bezwzględne poszanowanie bezpieczeństwa ludzi i zwierząt.</w:t>
      </w:r>
    </w:p>
    <w:p w:rsidR="009C60F3" w:rsidRPr="00302F2E" w:rsidRDefault="009C60F3" w:rsidP="002C0363">
      <w:pPr>
        <w:pStyle w:val="Akapitzlist"/>
        <w:spacing w:line="360" w:lineRule="auto"/>
        <w:ind w:left="3540"/>
        <w:jc w:val="both"/>
        <w:rPr>
          <w:rFonts w:cstheme="minorHAnsi"/>
        </w:rPr>
      </w:pPr>
    </w:p>
    <w:p w:rsidR="009C60F3" w:rsidRPr="00302F2E" w:rsidRDefault="009C60F3" w:rsidP="002C0363">
      <w:pPr>
        <w:spacing w:line="360" w:lineRule="auto"/>
        <w:jc w:val="center"/>
        <w:rPr>
          <w:rFonts w:cstheme="minorHAnsi"/>
          <w:b/>
        </w:rPr>
      </w:pPr>
      <w:r w:rsidRPr="00302F2E">
        <w:rPr>
          <w:rFonts w:cstheme="minorHAnsi"/>
          <w:b/>
        </w:rPr>
        <w:t>§ 2</w:t>
      </w:r>
    </w:p>
    <w:p w:rsidR="006E485B" w:rsidRPr="00302F2E" w:rsidRDefault="009C60F3" w:rsidP="002C0363">
      <w:pPr>
        <w:spacing w:line="360" w:lineRule="auto"/>
        <w:rPr>
          <w:rFonts w:cstheme="minorHAnsi"/>
        </w:rPr>
      </w:pPr>
      <w:r w:rsidRPr="00302F2E">
        <w:rPr>
          <w:rFonts w:cstheme="minorHAnsi"/>
        </w:rPr>
        <w:t xml:space="preserve">Ilekroć </w:t>
      </w:r>
      <w:r w:rsidR="006E485B" w:rsidRPr="00302F2E">
        <w:rPr>
          <w:rFonts w:cstheme="minorHAnsi"/>
        </w:rPr>
        <w:t xml:space="preserve">w regulaminie jest </w:t>
      </w:r>
      <w:r w:rsidRPr="00302F2E">
        <w:rPr>
          <w:rFonts w:cstheme="minorHAnsi"/>
        </w:rPr>
        <w:t>mowa</w:t>
      </w:r>
      <w:r w:rsidR="006E485B" w:rsidRPr="00302F2E">
        <w:rPr>
          <w:rFonts w:cstheme="minorHAnsi"/>
        </w:rPr>
        <w:t xml:space="preserve"> o:</w:t>
      </w:r>
    </w:p>
    <w:p w:rsidR="006E485B" w:rsidRPr="00302F2E" w:rsidRDefault="006E485B" w:rsidP="002C0363">
      <w:pPr>
        <w:pStyle w:val="Akapitzlist"/>
        <w:numPr>
          <w:ilvl w:val="0"/>
          <w:numId w:val="3"/>
        </w:numPr>
        <w:spacing w:line="360" w:lineRule="auto"/>
        <w:ind w:left="284"/>
        <w:jc w:val="both"/>
        <w:rPr>
          <w:rFonts w:cstheme="minorHAnsi"/>
        </w:rPr>
      </w:pPr>
      <w:r w:rsidRPr="00302F2E">
        <w:rPr>
          <w:rFonts w:cstheme="minorHAnsi"/>
        </w:rPr>
        <w:t>ustawie: rozumie się przez to ustawę  z dnia 24 kwietnia 2003 roku o działalności pożytku publicznego i o wolontariacie ( Dz.U.2003.96.874);</w:t>
      </w:r>
    </w:p>
    <w:p w:rsidR="006E485B" w:rsidRPr="00302F2E" w:rsidRDefault="006E485B" w:rsidP="002C0363">
      <w:pPr>
        <w:pStyle w:val="Akapitzlist"/>
        <w:numPr>
          <w:ilvl w:val="0"/>
          <w:numId w:val="3"/>
        </w:numPr>
        <w:spacing w:line="360" w:lineRule="auto"/>
        <w:ind w:left="284"/>
        <w:jc w:val="both"/>
        <w:rPr>
          <w:rFonts w:cstheme="minorHAnsi"/>
        </w:rPr>
      </w:pPr>
      <w:r w:rsidRPr="00302F2E">
        <w:rPr>
          <w:rFonts w:cstheme="minorHAnsi"/>
        </w:rPr>
        <w:t>schronisku – rozumie się przez to</w:t>
      </w:r>
      <w:r w:rsidR="00866AF6" w:rsidRPr="00302F2E">
        <w:rPr>
          <w:rFonts w:cstheme="minorHAnsi"/>
        </w:rPr>
        <w:t xml:space="preserve"> </w:t>
      </w:r>
      <w:r w:rsidR="00DC4B3F" w:rsidRPr="00302F2E">
        <w:rPr>
          <w:rFonts w:cstheme="minorHAnsi"/>
        </w:rPr>
        <w:t>korzystającego, czyli</w:t>
      </w:r>
      <w:r w:rsidRPr="00302F2E">
        <w:rPr>
          <w:rFonts w:cstheme="minorHAnsi"/>
        </w:rPr>
        <w:t xml:space="preserve"> Schronisko d</w:t>
      </w:r>
      <w:r w:rsidR="0086619A" w:rsidRPr="00302F2E">
        <w:rPr>
          <w:rFonts w:cstheme="minorHAnsi"/>
        </w:rPr>
        <w:t>la Bezdomnych Zwierząt w Dobrej, ul. Zwierzyniecka 1, 72-003 Dobra.</w:t>
      </w:r>
    </w:p>
    <w:p w:rsidR="006E485B" w:rsidRPr="00302F2E" w:rsidRDefault="006E485B" w:rsidP="002C0363">
      <w:pPr>
        <w:pStyle w:val="Akapitzlist"/>
        <w:numPr>
          <w:ilvl w:val="0"/>
          <w:numId w:val="3"/>
        </w:numPr>
        <w:spacing w:line="360" w:lineRule="auto"/>
        <w:ind w:left="284"/>
        <w:jc w:val="both"/>
        <w:rPr>
          <w:rFonts w:cstheme="minorHAnsi"/>
        </w:rPr>
      </w:pPr>
      <w:r w:rsidRPr="00302F2E">
        <w:rPr>
          <w:rFonts w:cstheme="minorHAnsi"/>
        </w:rPr>
        <w:t>kandydacie na wolontariusza – rozumie się osobę odbywającą szkolenie dla kandydatów na wolontariuszy;</w:t>
      </w:r>
    </w:p>
    <w:p w:rsidR="006E485B" w:rsidRPr="00302F2E" w:rsidRDefault="006E485B" w:rsidP="002C0363">
      <w:pPr>
        <w:pStyle w:val="Akapitzlist"/>
        <w:numPr>
          <w:ilvl w:val="0"/>
          <w:numId w:val="3"/>
        </w:numPr>
        <w:spacing w:line="360" w:lineRule="auto"/>
        <w:ind w:left="284"/>
        <w:jc w:val="both"/>
        <w:rPr>
          <w:rFonts w:cstheme="minorHAnsi"/>
        </w:rPr>
      </w:pPr>
      <w:r w:rsidRPr="00302F2E">
        <w:rPr>
          <w:rFonts w:cstheme="minorHAnsi"/>
        </w:rPr>
        <w:t>wolontariuszu – rozumie się przez to osobę fizyczną</w:t>
      </w:r>
      <w:r w:rsidR="0038634C" w:rsidRPr="00302F2E">
        <w:rPr>
          <w:rFonts w:cstheme="minorHAnsi"/>
        </w:rPr>
        <w:t xml:space="preserve">, pełnoletnią, która dobrowolnie oraz bez wynagrodzenia angażuje się w pracę na rzecz zwierząt przebywających w Schronisku, w szczególności w pomieszczeniach </w:t>
      </w:r>
      <w:r w:rsidR="00EA0E7F">
        <w:rPr>
          <w:rFonts w:cstheme="minorHAnsi"/>
        </w:rPr>
        <w:t>Domu Kota, kociarni, izolatkach</w:t>
      </w:r>
      <w:r w:rsidR="0038634C" w:rsidRPr="00302F2E">
        <w:rPr>
          <w:rFonts w:cstheme="minorHAnsi"/>
        </w:rPr>
        <w:t>, a także poprzez wyprowadzanie psów na wybieg i na spacer;</w:t>
      </w:r>
    </w:p>
    <w:p w:rsidR="0038634C" w:rsidRDefault="0038634C" w:rsidP="002C0363">
      <w:pPr>
        <w:pStyle w:val="Akapitzlist"/>
        <w:numPr>
          <w:ilvl w:val="0"/>
          <w:numId w:val="3"/>
        </w:numPr>
        <w:spacing w:line="360" w:lineRule="auto"/>
        <w:ind w:left="284"/>
        <w:jc w:val="both"/>
        <w:rPr>
          <w:rFonts w:cstheme="minorHAnsi"/>
        </w:rPr>
      </w:pPr>
      <w:r w:rsidRPr="00302F2E">
        <w:rPr>
          <w:rFonts w:cstheme="minorHAnsi"/>
        </w:rPr>
        <w:t>koordynatorze wolontariatu – rozumie się przez to osobę wyznaczoną przez Dyrektora Schroniska do zajmowania się sprawami związanymi z organizowaniem wolontariatu;</w:t>
      </w:r>
    </w:p>
    <w:p w:rsidR="0047011F" w:rsidRPr="00302F2E" w:rsidRDefault="0047011F" w:rsidP="0047011F">
      <w:pPr>
        <w:pStyle w:val="Akapitzlist"/>
        <w:spacing w:line="360" w:lineRule="auto"/>
        <w:ind w:left="284"/>
        <w:jc w:val="both"/>
        <w:rPr>
          <w:rFonts w:cstheme="minorHAnsi"/>
        </w:rPr>
      </w:pPr>
    </w:p>
    <w:p w:rsidR="0038634C" w:rsidRPr="00302F2E" w:rsidRDefault="0038634C" w:rsidP="002C0363">
      <w:pPr>
        <w:pStyle w:val="Akapitzlist"/>
        <w:numPr>
          <w:ilvl w:val="0"/>
          <w:numId w:val="3"/>
        </w:numPr>
        <w:spacing w:line="360" w:lineRule="auto"/>
        <w:ind w:left="284"/>
        <w:jc w:val="both"/>
        <w:rPr>
          <w:rFonts w:cstheme="minorHAnsi"/>
        </w:rPr>
      </w:pPr>
      <w:r w:rsidRPr="00302F2E">
        <w:rPr>
          <w:rFonts w:cstheme="minorHAnsi"/>
        </w:rPr>
        <w:t xml:space="preserve">porozumieniu – rozumie się przez to umowę zawartą </w:t>
      </w:r>
      <w:r w:rsidR="000E49AB" w:rsidRPr="00302F2E">
        <w:rPr>
          <w:rFonts w:cstheme="minorHAnsi"/>
        </w:rPr>
        <w:t>pomiędzy wolontariuszem</w:t>
      </w:r>
      <w:r w:rsidR="00B05D07">
        <w:rPr>
          <w:rFonts w:cstheme="minorHAnsi"/>
        </w:rPr>
        <w:t>,</w:t>
      </w:r>
      <w:r w:rsidR="000E49AB" w:rsidRPr="00302F2E">
        <w:rPr>
          <w:rFonts w:cstheme="minorHAnsi"/>
        </w:rPr>
        <w:t xml:space="preserve"> a schroniskiem określającą szczegółowo zakres obowiązków, czas obowiązywania, sposób i czas wykonywania świadczeń;</w:t>
      </w:r>
    </w:p>
    <w:p w:rsidR="000E49AB" w:rsidRPr="00302F2E" w:rsidRDefault="000E49AB" w:rsidP="002C0363">
      <w:pPr>
        <w:pStyle w:val="Akapitzlist"/>
        <w:numPr>
          <w:ilvl w:val="0"/>
          <w:numId w:val="3"/>
        </w:numPr>
        <w:spacing w:line="360" w:lineRule="auto"/>
        <w:ind w:left="284"/>
        <w:jc w:val="both"/>
        <w:rPr>
          <w:rFonts w:cstheme="minorHAnsi"/>
        </w:rPr>
      </w:pPr>
      <w:r w:rsidRPr="00302F2E">
        <w:rPr>
          <w:rFonts w:cstheme="minorHAnsi"/>
        </w:rPr>
        <w:t xml:space="preserve">ankiecie – rozumie się przez to spis </w:t>
      </w:r>
      <w:r w:rsidR="004E6B5F" w:rsidRPr="00302F2E">
        <w:rPr>
          <w:rFonts w:cstheme="minorHAnsi"/>
        </w:rPr>
        <w:t>pytań</w:t>
      </w:r>
      <w:r w:rsidRPr="00302F2E">
        <w:rPr>
          <w:rFonts w:cstheme="minorHAnsi"/>
        </w:rPr>
        <w:t xml:space="preserve"> </w:t>
      </w:r>
      <w:r w:rsidR="004E6B5F" w:rsidRPr="00302F2E">
        <w:rPr>
          <w:rFonts w:cstheme="minorHAnsi"/>
        </w:rPr>
        <w:t>skierowanych do kandydatów na wolontariuszy;</w:t>
      </w:r>
    </w:p>
    <w:p w:rsidR="004E6B5F" w:rsidRPr="00302F2E" w:rsidRDefault="004E6B5F" w:rsidP="002C0363">
      <w:pPr>
        <w:pStyle w:val="Akapitzlist"/>
        <w:numPr>
          <w:ilvl w:val="0"/>
          <w:numId w:val="3"/>
        </w:numPr>
        <w:spacing w:line="360" w:lineRule="auto"/>
        <w:ind w:left="284"/>
        <w:jc w:val="both"/>
        <w:rPr>
          <w:rFonts w:cstheme="minorHAnsi"/>
        </w:rPr>
      </w:pPr>
      <w:r w:rsidRPr="00302F2E">
        <w:rPr>
          <w:rFonts w:cstheme="minorHAnsi"/>
        </w:rPr>
        <w:t>opiekunie – rozumie się przez, to opiekuna zwierząt będącego pracownikiem schroniska;</w:t>
      </w:r>
    </w:p>
    <w:p w:rsidR="004E6B5F" w:rsidRPr="00302F2E" w:rsidRDefault="004E6B5F" w:rsidP="002C0363">
      <w:pPr>
        <w:pStyle w:val="Akapitzlist"/>
        <w:numPr>
          <w:ilvl w:val="0"/>
          <w:numId w:val="3"/>
        </w:numPr>
        <w:spacing w:line="360" w:lineRule="auto"/>
        <w:ind w:left="284"/>
        <w:jc w:val="both"/>
        <w:rPr>
          <w:rFonts w:cstheme="minorHAnsi"/>
        </w:rPr>
      </w:pPr>
      <w:r w:rsidRPr="00302F2E">
        <w:rPr>
          <w:rFonts w:cstheme="minorHAnsi"/>
        </w:rPr>
        <w:t>wybieg – rozumie się przez to wydzielony, ogrodzony obszar schroniska, na którym istnieje możliwość swobodnego puszczania psów.</w:t>
      </w:r>
    </w:p>
    <w:p w:rsidR="009C60F3" w:rsidRPr="00302F2E" w:rsidRDefault="009C60F3" w:rsidP="002C0363">
      <w:pPr>
        <w:pStyle w:val="Akapitzlist"/>
        <w:spacing w:line="360" w:lineRule="auto"/>
        <w:ind w:left="4248"/>
        <w:jc w:val="both"/>
        <w:rPr>
          <w:rFonts w:cstheme="minorHAnsi"/>
        </w:rPr>
      </w:pPr>
    </w:p>
    <w:p w:rsidR="00FB46B9" w:rsidRPr="00302F2E" w:rsidRDefault="0022600F" w:rsidP="002C0363">
      <w:pPr>
        <w:pStyle w:val="Akapitzlist"/>
        <w:spacing w:line="360" w:lineRule="auto"/>
        <w:ind w:left="284"/>
        <w:jc w:val="center"/>
        <w:rPr>
          <w:rFonts w:cstheme="minorHAnsi"/>
          <w:b/>
        </w:rPr>
      </w:pPr>
      <w:r w:rsidRPr="00302F2E">
        <w:rPr>
          <w:rFonts w:cstheme="minorHAnsi"/>
          <w:b/>
        </w:rPr>
        <w:t>Organizacja pracy wolontariatu</w:t>
      </w:r>
    </w:p>
    <w:p w:rsidR="004C4822" w:rsidRPr="00302F2E" w:rsidRDefault="001F6A6C" w:rsidP="002C0363">
      <w:pPr>
        <w:spacing w:line="360" w:lineRule="auto"/>
        <w:jc w:val="center"/>
        <w:rPr>
          <w:rFonts w:cstheme="minorHAnsi"/>
          <w:b/>
        </w:rPr>
      </w:pPr>
      <w:r w:rsidRPr="00302F2E">
        <w:rPr>
          <w:rFonts w:cstheme="minorHAnsi"/>
          <w:b/>
        </w:rPr>
        <w:t>§ 3</w:t>
      </w:r>
    </w:p>
    <w:p w:rsidR="0086619A" w:rsidRPr="00302F2E" w:rsidRDefault="00AF7F2D" w:rsidP="0086619A">
      <w:pPr>
        <w:pStyle w:val="Akapitzlist"/>
        <w:numPr>
          <w:ilvl w:val="0"/>
          <w:numId w:val="5"/>
        </w:numPr>
        <w:spacing w:line="360" w:lineRule="auto"/>
        <w:ind w:left="284" w:hanging="426"/>
        <w:jc w:val="both"/>
        <w:rPr>
          <w:rFonts w:cstheme="minorHAnsi"/>
          <w:b/>
        </w:rPr>
      </w:pPr>
      <w:r w:rsidRPr="00302F2E">
        <w:rPr>
          <w:rFonts w:cstheme="minorHAnsi"/>
        </w:rPr>
        <w:t>Czynności wykonywane przez wolontariuszy są uzupełnieniem pracy zawodowego personelu schroniska, któreg</w:t>
      </w:r>
      <w:r w:rsidR="00A833FD">
        <w:rPr>
          <w:rFonts w:cstheme="minorHAnsi"/>
        </w:rPr>
        <w:t>o poszczególni pracownicy pełnią</w:t>
      </w:r>
      <w:r w:rsidRPr="00302F2E">
        <w:rPr>
          <w:rFonts w:cstheme="minorHAnsi"/>
        </w:rPr>
        <w:t xml:space="preserve"> rolę bezpośrednich przełożonych wolontariuszy.</w:t>
      </w:r>
    </w:p>
    <w:p w:rsidR="00AF7F2D" w:rsidRPr="00302F2E" w:rsidRDefault="00AF7F2D" w:rsidP="002C0363">
      <w:pPr>
        <w:pStyle w:val="Akapitzlist"/>
        <w:numPr>
          <w:ilvl w:val="0"/>
          <w:numId w:val="5"/>
        </w:numPr>
        <w:spacing w:line="360" w:lineRule="auto"/>
        <w:ind w:left="284" w:hanging="426"/>
        <w:jc w:val="both"/>
        <w:rPr>
          <w:rFonts w:cstheme="minorHAnsi"/>
        </w:rPr>
      </w:pPr>
      <w:r w:rsidRPr="00302F2E">
        <w:rPr>
          <w:rFonts w:cstheme="minorHAnsi"/>
        </w:rPr>
        <w:t xml:space="preserve">Wolontariusz podczas pobytu w schronisku jest zobowiązany wykonywać powierzone zadania sumiennie, zgodnie z zachowaniem szczególnego bezpieczeństwa oraz należytej </w:t>
      </w:r>
      <w:r w:rsidR="00332946" w:rsidRPr="00302F2E">
        <w:rPr>
          <w:rFonts w:cstheme="minorHAnsi"/>
        </w:rPr>
        <w:t>staranności.</w:t>
      </w:r>
    </w:p>
    <w:p w:rsidR="00332946" w:rsidRPr="00302F2E" w:rsidRDefault="00332946" w:rsidP="002C0363">
      <w:pPr>
        <w:pStyle w:val="Akapitzlist"/>
        <w:numPr>
          <w:ilvl w:val="0"/>
          <w:numId w:val="5"/>
        </w:numPr>
        <w:spacing w:line="360" w:lineRule="auto"/>
        <w:ind w:left="284" w:hanging="426"/>
        <w:jc w:val="both"/>
        <w:rPr>
          <w:rFonts w:cstheme="minorHAnsi"/>
        </w:rPr>
      </w:pPr>
      <w:r w:rsidRPr="00302F2E">
        <w:rPr>
          <w:rFonts w:cstheme="minorHAnsi"/>
        </w:rPr>
        <w:t>Zadanie</w:t>
      </w:r>
      <w:r w:rsidR="00447C1B" w:rsidRPr="00302F2E">
        <w:rPr>
          <w:rFonts w:cstheme="minorHAnsi"/>
        </w:rPr>
        <w:t>m</w:t>
      </w:r>
      <w:r w:rsidRPr="00302F2E">
        <w:rPr>
          <w:rFonts w:cstheme="minorHAnsi"/>
        </w:rPr>
        <w:t xml:space="preserve"> wolontariatu jest wspieranie działalności schroniska w zakresie:</w:t>
      </w:r>
    </w:p>
    <w:p w:rsidR="00332946" w:rsidRPr="00302F2E" w:rsidRDefault="00332946" w:rsidP="002C0363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 w:rsidRPr="00302F2E">
        <w:rPr>
          <w:rFonts w:cstheme="minorHAnsi"/>
        </w:rPr>
        <w:t xml:space="preserve">socjalizacji zwierząt ( zabawy z kociętami, szczeniętami i spacerami z </w:t>
      </w:r>
      <w:r w:rsidR="00A833FD" w:rsidRPr="00302F2E">
        <w:rPr>
          <w:rFonts w:cstheme="minorHAnsi"/>
        </w:rPr>
        <w:t>psami);</w:t>
      </w:r>
    </w:p>
    <w:p w:rsidR="00332946" w:rsidRPr="00302F2E" w:rsidRDefault="004A2B4D" w:rsidP="002C0363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 w:rsidRPr="00302F2E">
        <w:rPr>
          <w:rFonts w:cstheme="minorHAnsi"/>
        </w:rPr>
        <w:t xml:space="preserve">pielęgnacji </w:t>
      </w:r>
      <w:r w:rsidR="00A833FD" w:rsidRPr="00302F2E">
        <w:rPr>
          <w:rFonts w:cstheme="minorHAnsi"/>
        </w:rPr>
        <w:t>zwierząt ( mycie</w:t>
      </w:r>
      <w:r w:rsidR="00332946" w:rsidRPr="00302F2E">
        <w:rPr>
          <w:rFonts w:cstheme="minorHAnsi"/>
        </w:rPr>
        <w:t>,</w:t>
      </w:r>
      <w:r w:rsidRPr="00302F2E">
        <w:rPr>
          <w:rFonts w:cstheme="minorHAnsi"/>
        </w:rPr>
        <w:t xml:space="preserve"> kąpanie,</w:t>
      </w:r>
      <w:r w:rsidR="00332946" w:rsidRPr="00302F2E">
        <w:rPr>
          <w:rFonts w:cstheme="minorHAnsi"/>
        </w:rPr>
        <w:t xml:space="preserve"> szczotkowanie, czesanie, </w:t>
      </w:r>
      <w:r w:rsidR="00A833FD" w:rsidRPr="00302F2E">
        <w:rPr>
          <w:rFonts w:cstheme="minorHAnsi"/>
        </w:rPr>
        <w:t>strzyżenie)</w:t>
      </w:r>
    </w:p>
    <w:p w:rsidR="00332946" w:rsidRPr="00302F2E" w:rsidRDefault="00447C1B" w:rsidP="002C0363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wykonywania</w:t>
      </w:r>
      <w:r w:rsidR="00332946" w:rsidRPr="00302F2E">
        <w:rPr>
          <w:rFonts w:cstheme="minorHAnsi"/>
        </w:rPr>
        <w:t xml:space="preserve"> prac porządkowych</w:t>
      </w:r>
      <w:r w:rsidR="004A2B4D" w:rsidRPr="00302F2E">
        <w:rPr>
          <w:rFonts w:cstheme="minorHAnsi"/>
        </w:rPr>
        <w:t xml:space="preserve"> ( prace porządkowe w Domu Kota, izolatkach, kocich </w:t>
      </w:r>
      <w:r w:rsidR="00A833FD" w:rsidRPr="00302F2E">
        <w:rPr>
          <w:rFonts w:cstheme="minorHAnsi"/>
        </w:rPr>
        <w:t>wybiegach) ;</w:t>
      </w:r>
    </w:p>
    <w:p w:rsidR="00332946" w:rsidRPr="00302F2E" w:rsidRDefault="00332946" w:rsidP="002C0363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 w:rsidRPr="00302F2E">
        <w:rPr>
          <w:rFonts w:cstheme="minorHAnsi"/>
        </w:rPr>
        <w:t xml:space="preserve"> </w:t>
      </w:r>
      <w:r w:rsidR="00447C1B" w:rsidRPr="00302F2E">
        <w:rPr>
          <w:rFonts w:cstheme="minorHAnsi"/>
        </w:rPr>
        <w:t xml:space="preserve">wspomagania opieki weterynaryjnej ( zgłaszanie problemów zdrowotnych zwierząt oraz pomoc przy drobnych czynnościach </w:t>
      </w:r>
      <w:r w:rsidR="00A833FD" w:rsidRPr="00302F2E">
        <w:rPr>
          <w:rFonts w:cstheme="minorHAnsi"/>
        </w:rPr>
        <w:t>weterynaryjnych);</w:t>
      </w:r>
    </w:p>
    <w:p w:rsidR="00605A4C" w:rsidRPr="00302F2E" w:rsidRDefault="00447C1B" w:rsidP="002C0363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 w:rsidRPr="00302F2E">
        <w:rPr>
          <w:rFonts w:cstheme="minorHAnsi"/>
        </w:rPr>
        <w:t xml:space="preserve">wspierania adopcji zwierząt ( wykonywanie opisów oraz zdjęć zwierząt, propagowanie </w:t>
      </w:r>
      <w:r w:rsidR="00605A4C" w:rsidRPr="00302F2E">
        <w:rPr>
          <w:rFonts w:cstheme="minorHAnsi"/>
        </w:rPr>
        <w:t xml:space="preserve">zwierząt na portalach </w:t>
      </w:r>
      <w:r w:rsidR="00A833FD">
        <w:rPr>
          <w:rFonts w:cstheme="minorHAnsi"/>
        </w:rPr>
        <w:t>społecznoś</w:t>
      </w:r>
      <w:r w:rsidR="00A833FD" w:rsidRPr="00302F2E">
        <w:rPr>
          <w:rFonts w:cstheme="minorHAnsi"/>
        </w:rPr>
        <w:t>ciowych);</w:t>
      </w:r>
    </w:p>
    <w:p w:rsidR="00605A4C" w:rsidRPr="00302F2E" w:rsidRDefault="00605A4C" w:rsidP="002C0363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 w:rsidRPr="00302F2E">
        <w:rPr>
          <w:rFonts w:cstheme="minorHAnsi"/>
        </w:rPr>
        <w:t xml:space="preserve">promocji działalności schroniska ( pomoc w przygotowywaniu i rozprowadzaniu ulotek, plakatów i innych materiałów informacyjnych oraz udział i pomoc w organizowaniu imprez okolicznościowych związanych z promocją </w:t>
      </w:r>
      <w:r w:rsidR="00A833FD" w:rsidRPr="00302F2E">
        <w:rPr>
          <w:rFonts w:cstheme="minorHAnsi"/>
        </w:rPr>
        <w:t>zwierząt).</w:t>
      </w:r>
    </w:p>
    <w:p w:rsidR="003421E3" w:rsidRPr="00302F2E" w:rsidRDefault="00605A4C" w:rsidP="002C0363">
      <w:pPr>
        <w:pStyle w:val="Akapitzlist"/>
        <w:numPr>
          <w:ilvl w:val="0"/>
          <w:numId w:val="5"/>
        </w:numPr>
        <w:spacing w:line="360" w:lineRule="auto"/>
        <w:ind w:left="284" w:hanging="426"/>
        <w:jc w:val="both"/>
        <w:rPr>
          <w:rFonts w:cstheme="minorHAnsi"/>
        </w:rPr>
      </w:pPr>
      <w:r w:rsidRPr="00302F2E">
        <w:rPr>
          <w:rFonts w:cstheme="minorHAnsi"/>
        </w:rPr>
        <w:t xml:space="preserve">W zakresie zadań </w:t>
      </w:r>
      <w:r w:rsidR="00A833FD" w:rsidRPr="00302F2E">
        <w:rPr>
          <w:rFonts w:cstheme="minorHAnsi"/>
        </w:rPr>
        <w:t>nieujętych</w:t>
      </w:r>
      <w:r w:rsidRPr="00302F2E">
        <w:rPr>
          <w:rFonts w:cstheme="minorHAnsi"/>
        </w:rPr>
        <w:t xml:space="preserve"> jednoznacznie w porozumieniu wolontariusz może podejmować działania wyłącznie po uzyskaniu, indywidualnie wydanej zgody</w:t>
      </w:r>
      <w:r w:rsidR="003421E3" w:rsidRPr="00302F2E">
        <w:rPr>
          <w:rFonts w:cstheme="minorHAnsi"/>
        </w:rPr>
        <w:t xml:space="preserve"> przez Dyrektora Schroniska lub innego upoważnionego pracownika.</w:t>
      </w:r>
      <w:r w:rsidR="00447C1B" w:rsidRPr="00302F2E">
        <w:rPr>
          <w:rFonts w:cstheme="minorHAnsi"/>
        </w:rPr>
        <w:t xml:space="preserve"> </w:t>
      </w:r>
    </w:p>
    <w:p w:rsidR="00447C1B" w:rsidRDefault="003421E3" w:rsidP="002C0363">
      <w:pPr>
        <w:pStyle w:val="Akapitzlist"/>
        <w:numPr>
          <w:ilvl w:val="0"/>
          <w:numId w:val="5"/>
        </w:numPr>
        <w:spacing w:line="360" w:lineRule="auto"/>
        <w:ind w:left="284" w:hanging="426"/>
        <w:jc w:val="both"/>
        <w:rPr>
          <w:rFonts w:cstheme="minorHAnsi"/>
        </w:rPr>
      </w:pPr>
      <w:r w:rsidRPr="00302F2E">
        <w:rPr>
          <w:rFonts w:cstheme="minorHAnsi"/>
        </w:rPr>
        <w:t xml:space="preserve">Podejmowanie przez wolontariusza czynności dotyczących samowolnego </w:t>
      </w:r>
      <w:r w:rsidR="007C334E" w:rsidRPr="00302F2E">
        <w:rPr>
          <w:rFonts w:cstheme="minorHAnsi"/>
        </w:rPr>
        <w:t>przenoszenia zwierząt pomiędzy</w:t>
      </w:r>
      <w:r w:rsidRPr="00302F2E">
        <w:rPr>
          <w:rFonts w:cstheme="minorHAnsi"/>
        </w:rPr>
        <w:t xml:space="preserve"> boksami i klatkami jest zabronione.</w:t>
      </w:r>
      <w:r w:rsidR="00447C1B" w:rsidRPr="00302F2E">
        <w:rPr>
          <w:rFonts w:cstheme="minorHAnsi"/>
        </w:rPr>
        <w:t xml:space="preserve"> </w:t>
      </w:r>
    </w:p>
    <w:p w:rsidR="0047011F" w:rsidRDefault="0047011F" w:rsidP="0047011F">
      <w:pPr>
        <w:pStyle w:val="Akapitzlist"/>
        <w:spacing w:line="360" w:lineRule="auto"/>
        <w:ind w:left="284"/>
        <w:jc w:val="both"/>
        <w:rPr>
          <w:rFonts w:cstheme="minorHAnsi"/>
        </w:rPr>
      </w:pPr>
    </w:p>
    <w:p w:rsidR="0047011F" w:rsidRDefault="0047011F" w:rsidP="0047011F">
      <w:pPr>
        <w:pStyle w:val="Akapitzlist"/>
        <w:spacing w:line="360" w:lineRule="auto"/>
        <w:ind w:left="284"/>
        <w:jc w:val="both"/>
        <w:rPr>
          <w:rFonts w:cstheme="minorHAnsi"/>
        </w:rPr>
      </w:pPr>
    </w:p>
    <w:p w:rsidR="0047011F" w:rsidRPr="00302F2E" w:rsidRDefault="0047011F" w:rsidP="0047011F">
      <w:pPr>
        <w:pStyle w:val="Akapitzlist"/>
        <w:spacing w:line="360" w:lineRule="auto"/>
        <w:ind w:left="284"/>
        <w:jc w:val="both"/>
        <w:rPr>
          <w:rFonts w:cstheme="minorHAnsi"/>
        </w:rPr>
      </w:pPr>
    </w:p>
    <w:p w:rsidR="0047011F" w:rsidRPr="00605EC8" w:rsidRDefault="007C334E" w:rsidP="00605EC8">
      <w:pPr>
        <w:pStyle w:val="Akapitzlist"/>
        <w:numPr>
          <w:ilvl w:val="0"/>
          <w:numId w:val="5"/>
        </w:numPr>
        <w:spacing w:line="360" w:lineRule="auto"/>
        <w:ind w:left="284" w:hanging="426"/>
        <w:jc w:val="both"/>
        <w:rPr>
          <w:rFonts w:cstheme="minorHAnsi"/>
        </w:rPr>
      </w:pPr>
      <w:r w:rsidRPr="00302F2E">
        <w:rPr>
          <w:rFonts w:cstheme="minorHAnsi"/>
        </w:rPr>
        <w:t>Do reprezentowania schroniska na zewnątrz, w sprawach wykraczających poza zakres porozumienia np. wizyty podopcyjne, wolontariusz musi uzyskać pisemne upoważnienie Dyrektora Schroniska.</w:t>
      </w:r>
    </w:p>
    <w:p w:rsidR="007C334E" w:rsidRPr="00302F2E" w:rsidRDefault="007C334E" w:rsidP="002C0363">
      <w:pPr>
        <w:pStyle w:val="Akapitzlist"/>
        <w:numPr>
          <w:ilvl w:val="0"/>
          <w:numId w:val="5"/>
        </w:numPr>
        <w:spacing w:line="360" w:lineRule="auto"/>
        <w:ind w:left="284" w:hanging="426"/>
        <w:jc w:val="both"/>
        <w:rPr>
          <w:rFonts w:cstheme="minorHAnsi"/>
        </w:rPr>
      </w:pPr>
      <w:r w:rsidRPr="00302F2E">
        <w:rPr>
          <w:rFonts w:cstheme="minorHAnsi"/>
        </w:rPr>
        <w:t>Wolontariusz zobowiązany jest do wykonywania poleceń przełożonych oraz stosowania bieżących zaleceń.</w:t>
      </w:r>
    </w:p>
    <w:p w:rsidR="00B572E5" w:rsidRPr="00302F2E" w:rsidRDefault="007C334E" w:rsidP="002C0363">
      <w:pPr>
        <w:pStyle w:val="Akapitzlist"/>
        <w:numPr>
          <w:ilvl w:val="0"/>
          <w:numId w:val="5"/>
        </w:numPr>
        <w:spacing w:line="360" w:lineRule="auto"/>
        <w:ind w:left="284" w:hanging="426"/>
        <w:jc w:val="both"/>
        <w:rPr>
          <w:rFonts w:cstheme="minorHAnsi"/>
        </w:rPr>
      </w:pPr>
      <w:r w:rsidRPr="00302F2E">
        <w:rPr>
          <w:rFonts w:cstheme="minorHAnsi"/>
        </w:rPr>
        <w:t>W trakcie obowiązującego porozumienia oraz</w:t>
      </w:r>
      <w:r w:rsidR="00B572E5" w:rsidRPr="00302F2E">
        <w:rPr>
          <w:rFonts w:cstheme="minorHAnsi"/>
        </w:rPr>
        <w:t xml:space="preserve"> po jego rozwiązaniu wolontariusz zobowiązany jest do zachowania w tajemnicy danych osobowych oraz innych informacji uzyskanych w okresie świadczenia przez niego pracy.</w:t>
      </w:r>
    </w:p>
    <w:p w:rsidR="00B572E5" w:rsidRPr="00302F2E" w:rsidRDefault="00B572E5" w:rsidP="002C0363">
      <w:pPr>
        <w:pStyle w:val="Akapitzlist"/>
        <w:numPr>
          <w:ilvl w:val="0"/>
          <w:numId w:val="5"/>
        </w:numPr>
        <w:spacing w:line="360" w:lineRule="auto"/>
        <w:ind w:left="284" w:hanging="426"/>
        <w:jc w:val="both"/>
        <w:rPr>
          <w:rFonts w:cstheme="minorHAnsi"/>
        </w:rPr>
      </w:pPr>
      <w:r w:rsidRPr="00302F2E">
        <w:rPr>
          <w:rFonts w:cstheme="minorHAnsi"/>
        </w:rPr>
        <w:t>Nieprzestrzeganie nakazu zachowania tajemnicy skutkować będzie natychmiastowym rozwiązaniem porozumienia bez możliwości odwołania.</w:t>
      </w:r>
    </w:p>
    <w:p w:rsidR="007C334E" w:rsidRPr="00302F2E" w:rsidRDefault="00B572E5" w:rsidP="002C0363">
      <w:pPr>
        <w:pStyle w:val="Akapitzlist"/>
        <w:numPr>
          <w:ilvl w:val="0"/>
          <w:numId w:val="5"/>
        </w:numPr>
        <w:spacing w:line="360" w:lineRule="auto"/>
        <w:ind w:left="284" w:hanging="426"/>
        <w:jc w:val="both"/>
        <w:rPr>
          <w:rFonts w:cstheme="minorHAnsi"/>
        </w:rPr>
      </w:pPr>
      <w:r w:rsidRPr="00302F2E">
        <w:rPr>
          <w:rFonts w:cstheme="minorHAnsi"/>
        </w:rPr>
        <w:t xml:space="preserve">Wolontariusz zobowiązany </w:t>
      </w:r>
      <w:r w:rsidR="00BF13E5" w:rsidRPr="00302F2E">
        <w:rPr>
          <w:rFonts w:cstheme="minorHAnsi"/>
        </w:rPr>
        <w:t>jest dbać</w:t>
      </w:r>
      <w:r w:rsidRPr="00302F2E">
        <w:rPr>
          <w:rFonts w:cstheme="minorHAnsi"/>
        </w:rPr>
        <w:t xml:space="preserve"> o powierzone mienie, </w:t>
      </w:r>
      <w:r w:rsidR="004F5568" w:rsidRPr="00302F2E">
        <w:rPr>
          <w:rFonts w:cstheme="minorHAnsi"/>
        </w:rPr>
        <w:t xml:space="preserve">a wszelkie uszkodzenia i awarie zgłaszać bezpośredniemu </w:t>
      </w:r>
      <w:r w:rsidR="00D725FD" w:rsidRPr="00302F2E">
        <w:rPr>
          <w:rFonts w:cstheme="minorHAnsi"/>
        </w:rPr>
        <w:t>przełoż</w:t>
      </w:r>
      <w:r w:rsidR="004F5568" w:rsidRPr="00302F2E">
        <w:rPr>
          <w:rFonts w:cstheme="minorHAnsi"/>
        </w:rPr>
        <w:t>onemu.</w:t>
      </w:r>
      <w:r w:rsidRPr="00302F2E">
        <w:rPr>
          <w:rFonts w:cstheme="minorHAnsi"/>
        </w:rPr>
        <w:t xml:space="preserve"> </w:t>
      </w:r>
    </w:p>
    <w:p w:rsidR="005C784B" w:rsidRPr="00302F2E" w:rsidRDefault="005C784B" w:rsidP="002C0363">
      <w:pPr>
        <w:pStyle w:val="Akapitzlist"/>
        <w:numPr>
          <w:ilvl w:val="0"/>
          <w:numId w:val="5"/>
        </w:numPr>
        <w:spacing w:line="360" w:lineRule="auto"/>
        <w:ind w:left="284" w:hanging="426"/>
        <w:jc w:val="both"/>
        <w:rPr>
          <w:rFonts w:cstheme="minorHAnsi"/>
        </w:rPr>
      </w:pPr>
      <w:r w:rsidRPr="00302F2E">
        <w:rPr>
          <w:rFonts w:cstheme="minorHAnsi"/>
        </w:rPr>
        <w:t>W sprawach spornych</w:t>
      </w:r>
      <w:r w:rsidR="004A2B4D" w:rsidRPr="00302F2E">
        <w:rPr>
          <w:rFonts w:cstheme="minorHAnsi"/>
        </w:rPr>
        <w:t xml:space="preserve"> decyzję rozstrzygającą</w:t>
      </w:r>
      <w:r w:rsidR="0022600F" w:rsidRPr="00302F2E">
        <w:rPr>
          <w:rFonts w:cstheme="minorHAnsi"/>
        </w:rPr>
        <w:t xml:space="preserve"> podejmuje Dyrektor Schroniska.</w:t>
      </w:r>
    </w:p>
    <w:p w:rsidR="0022600F" w:rsidRPr="00302F2E" w:rsidRDefault="0022600F" w:rsidP="002C0363">
      <w:pPr>
        <w:pStyle w:val="Akapitzlist"/>
        <w:spacing w:line="360" w:lineRule="auto"/>
        <w:ind w:left="284"/>
        <w:jc w:val="both"/>
        <w:rPr>
          <w:rFonts w:cstheme="minorHAnsi"/>
        </w:rPr>
      </w:pPr>
    </w:p>
    <w:p w:rsidR="0022600F" w:rsidRPr="00302F2E" w:rsidRDefault="0022600F" w:rsidP="002C0363">
      <w:pPr>
        <w:spacing w:line="360" w:lineRule="auto"/>
        <w:jc w:val="center"/>
        <w:rPr>
          <w:rFonts w:cstheme="minorHAnsi"/>
          <w:b/>
        </w:rPr>
      </w:pPr>
      <w:r w:rsidRPr="00302F2E">
        <w:rPr>
          <w:rFonts w:cstheme="minorHAnsi"/>
          <w:b/>
        </w:rPr>
        <w:t>§ 4</w:t>
      </w:r>
    </w:p>
    <w:p w:rsidR="0022600F" w:rsidRPr="00302F2E" w:rsidRDefault="0022600F" w:rsidP="002C0363">
      <w:pPr>
        <w:spacing w:line="360" w:lineRule="auto"/>
        <w:jc w:val="center"/>
        <w:rPr>
          <w:rFonts w:cstheme="minorHAnsi"/>
          <w:b/>
        </w:rPr>
      </w:pPr>
      <w:r w:rsidRPr="00302F2E">
        <w:rPr>
          <w:rFonts w:cstheme="minorHAnsi"/>
          <w:b/>
        </w:rPr>
        <w:t>Zasady Naboru</w:t>
      </w:r>
    </w:p>
    <w:p w:rsidR="0022600F" w:rsidRDefault="003D3A80" w:rsidP="002C0363">
      <w:pPr>
        <w:pStyle w:val="Akapitzlist"/>
        <w:numPr>
          <w:ilvl w:val="0"/>
          <w:numId w:val="8"/>
        </w:numPr>
        <w:spacing w:after="120" w:line="360" w:lineRule="auto"/>
        <w:ind w:left="284" w:hanging="426"/>
        <w:jc w:val="both"/>
        <w:rPr>
          <w:rFonts w:cstheme="minorHAnsi"/>
        </w:rPr>
      </w:pPr>
      <w:r w:rsidRPr="00302F2E">
        <w:rPr>
          <w:rFonts w:cstheme="minorHAnsi"/>
        </w:rPr>
        <w:t>Nabór</w:t>
      </w:r>
      <w:r w:rsidR="0022600F" w:rsidRPr="00302F2E">
        <w:rPr>
          <w:rFonts w:cstheme="minorHAnsi"/>
        </w:rPr>
        <w:t xml:space="preserve"> wolontariuszy prowadzony jest </w:t>
      </w:r>
      <w:r w:rsidR="00217CD0">
        <w:rPr>
          <w:rFonts w:cstheme="minorHAnsi"/>
        </w:rPr>
        <w:t xml:space="preserve">dwa razy w roku w miesiącu marcu i </w:t>
      </w:r>
      <w:r w:rsidR="00B61285">
        <w:rPr>
          <w:rFonts w:cstheme="minorHAnsi"/>
        </w:rPr>
        <w:t>październiku</w:t>
      </w:r>
      <w:r w:rsidR="004D5A33">
        <w:rPr>
          <w:rFonts w:cstheme="minorHAnsi"/>
        </w:rPr>
        <w:t xml:space="preserve"> lub</w:t>
      </w:r>
      <w:r w:rsidR="00217CD0">
        <w:rPr>
          <w:rFonts w:cstheme="minorHAnsi"/>
        </w:rPr>
        <w:t xml:space="preserve"> w </w:t>
      </w:r>
      <w:r w:rsidR="004D5A33">
        <w:rPr>
          <w:rFonts w:cstheme="minorHAnsi"/>
        </w:rPr>
        <w:t>miarę potrzeb</w:t>
      </w:r>
      <w:r w:rsidRPr="00302F2E">
        <w:rPr>
          <w:rFonts w:cstheme="minorHAnsi"/>
        </w:rPr>
        <w:t xml:space="preserve"> S</w:t>
      </w:r>
      <w:r w:rsidR="0022600F" w:rsidRPr="00302F2E">
        <w:rPr>
          <w:rFonts w:cstheme="minorHAnsi"/>
        </w:rPr>
        <w:t>chroniska.</w:t>
      </w:r>
    </w:p>
    <w:p w:rsidR="0088647C" w:rsidRDefault="003C250E" w:rsidP="00D2475C">
      <w:pPr>
        <w:pStyle w:val="Akapitzlist"/>
        <w:numPr>
          <w:ilvl w:val="0"/>
          <w:numId w:val="8"/>
        </w:numPr>
        <w:spacing w:after="120" w:line="360" w:lineRule="auto"/>
        <w:ind w:left="284" w:hanging="426"/>
        <w:jc w:val="both"/>
        <w:rPr>
          <w:rFonts w:cstheme="minorHAnsi"/>
        </w:rPr>
      </w:pPr>
      <w:r>
        <w:rPr>
          <w:rFonts w:cstheme="minorHAnsi"/>
        </w:rPr>
        <w:t xml:space="preserve">Maksymalna liczba czynnych </w:t>
      </w:r>
      <w:r w:rsidR="00C4777B">
        <w:rPr>
          <w:rFonts w:cstheme="minorHAnsi"/>
        </w:rPr>
        <w:t>wolontariuszy wynosi</w:t>
      </w:r>
      <w:r>
        <w:rPr>
          <w:rFonts w:cstheme="minorHAnsi"/>
        </w:rPr>
        <w:t xml:space="preserve"> 20 osób.</w:t>
      </w:r>
    </w:p>
    <w:p w:rsidR="00C3192E" w:rsidRPr="00D2475C" w:rsidRDefault="00C3192E" w:rsidP="00D2475C">
      <w:pPr>
        <w:pStyle w:val="Akapitzlist"/>
        <w:numPr>
          <w:ilvl w:val="0"/>
          <w:numId w:val="8"/>
        </w:numPr>
        <w:spacing w:after="120" w:line="360" w:lineRule="auto"/>
        <w:ind w:left="284" w:hanging="426"/>
        <w:jc w:val="both"/>
        <w:rPr>
          <w:rFonts w:cstheme="minorHAnsi"/>
        </w:rPr>
      </w:pPr>
      <w:r>
        <w:rPr>
          <w:rFonts w:cstheme="minorHAnsi"/>
        </w:rPr>
        <w:t>W przypadku, gdy liczba czynnych wolontariuszy wynosi 20 osób nabór nie będzie przeprowadzany.</w:t>
      </w:r>
    </w:p>
    <w:p w:rsidR="009A75F5" w:rsidRPr="00302F2E" w:rsidRDefault="009A75F5" w:rsidP="002C0363">
      <w:pPr>
        <w:pStyle w:val="Akapitzlist"/>
        <w:numPr>
          <w:ilvl w:val="0"/>
          <w:numId w:val="8"/>
        </w:numPr>
        <w:spacing w:after="120" w:line="360" w:lineRule="auto"/>
        <w:ind w:left="284" w:hanging="426"/>
        <w:jc w:val="both"/>
        <w:rPr>
          <w:rFonts w:cstheme="minorHAnsi"/>
        </w:rPr>
      </w:pPr>
      <w:r>
        <w:rPr>
          <w:rFonts w:cstheme="minorHAnsi"/>
        </w:rPr>
        <w:t xml:space="preserve">Informacja o naborze umieszczana </w:t>
      </w:r>
      <w:r w:rsidR="00D2475C">
        <w:rPr>
          <w:rFonts w:cstheme="minorHAnsi"/>
        </w:rPr>
        <w:t>będzie</w:t>
      </w:r>
      <w:r>
        <w:rPr>
          <w:rFonts w:cstheme="minorHAnsi"/>
        </w:rPr>
        <w:t xml:space="preserve"> na stronie internetowej schroniska </w:t>
      </w:r>
      <w:hyperlink r:id="rId8" w:history="1">
        <w:r w:rsidR="00C4777B" w:rsidRPr="000C0911">
          <w:rPr>
            <w:rStyle w:val="Hipercze"/>
            <w:rFonts w:cstheme="minorHAnsi"/>
          </w:rPr>
          <w:t>www.schronisko.dobraszczecinska.pl</w:t>
        </w:r>
      </w:hyperlink>
      <w:r w:rsidR="00C4777B">
        <w:rPr>
          <w:rFonts w:cstheme="minorHAnsi"/>
        </w:rPr>
        <w:t xml:space="preserve"> oraz na portalu społecznościowym facebook.</w:t>
      </w:r>
    </w:p>
    <w:p w:rsidR="0022600F" w:rsidRPr="00302F2E" w:rsidRDefault="003D3A80" w:rsidP="002C0363">
      <w:pPr>
        <w:pStyle w:val="Akapitzlist"/>
        <w:numPr>
          <w:ilvl w:val="0"/>
          <w:numId w:val="8"/>
        </w:numPr>
        <w:spacing w:after="120" w:line="360" w:lineRule="auto"/>
        <w:ind w:left="284" w:hanging="426"/>
        <w:rPr>
          <w:rFonts w:cstheme="minorHAnsi"/>
        </w:rPr>
      </w:pPr>
      <w:r w:rsidRPr="00302F2E">
        <w:rPr>
          <w:rFonts w:cstheme="minorHAnsi"/>
        </w:rPr>
        <w:t>Wolontariuszem może zostać każda osob</w:t>
      </w:r>
      <w:r w:rsidR="007F3D06" w:rsidRPr="00302F2E">
        <w:rPr>
          <w:rFonts w:cstheme="minorHAnsi"/>
        </w:rPr>
        <w:t>a fizyczna, która</w:t>
      </w:r>
      <w:r w:rsidRPr="00302F2E">
        <w:rPr>
          <w:rFonts w:cstheme="minorHAnsi"/>
        </w:rPr>
        <w:t>:</w:t>
      </w:r>
    </w:p>
    <w:p w:rsidR="003D3A80" w:rsidRPr="00302F2E" w:rsidRDefault="003D3A80" w:rsidP="002C0363">
      <w:pPr>
        <w:pStyle w:val="Akapitzlist"/>
        <w:spacing w:after="120" w:line="360" w:lineRule="auto"/>
        <w:ind w:left="708"/>
        <w:rPr>
          <w:rFonts w:cstheme="minorHAnsi"/>
        </w:rPr>
      </w:pPr>
      <w:r w:rsidRPr="00302F2E">
        <w:rPr>
          <w:rFonts w:cstheme="minorHAnsi"/>
        </w:rPr>
        <w:t>- lubi i szanuje zwierzęta,</w:t>
      </w:r>
    </w:p>
    <w:p w:rsidR="00F74532" w:rsidRPr="00302F2E" w:rsidRDefault="00F74532" w:rsidP="002C0363">
      <w:pPr>
        <w:pStyle w:val="Akapitzlist"/>
        <w:spacing w:after="120" w:line="360" w:lineRule="auto"/>
        <w:ind w:left="708"/>
        <w:rPr>
          <w:rFonts w:cstheme="minorHAnsi"/>
        </w:rPr>
      </w:pPr>
      <w:r w:rsidRPr="00302F2E">
        <w:rPr>
          <w:rFonts w:cstheme="minorHAnsi"/>
        </w:rPr>
        <w:t>- nie orzeczono wobec niej zakazu posiadania lub pracy ze zwierzętami,</w:t>
      </w:r>
    </w:p>
    <w:p w:rsidR="003D3A80" w:rsidRPr="00302F2E" w:rsidRDefault="003D3A80" w:rsidP="002C0363">
      <w:pPr>
        <w:pStyle w:val="Akapitzlist"/>
        <w:spacing w:after="120" w:line="360" w:lineRule="auto"/>
        <w:ind w:left="708"/>
        <w:rPr>
          <w:rFonts w:cstheme="minorHAnsi"/>
        </w:rPr>
      </w:pPr>
      <w:r w:rsidRPr="00302F2E">
        <w:rPr>
          <w:rFonts w:cstheme="minorHAnsi"/>
        </w:rPr>
        <w:t>- ukończyła 18 lat,</w:t>
      </w:r>
    </w:p>
    <w:p w:rsidR="003D3A80" w:rsidRPr="00302F2E" w:rsidRDefault="003D3A80" w:rsidP="002C0363">
      <w:pPr>
        <w:pStyle w:val="Akapitzlist"/>
        <w:spacing w:after="120" w:line="360" w:lineRule="auto"/>
        <w:ind w:left="708"/>
        <w:rPr>
          <w:rFonts w:cstheme="minorHAnsi"/>
        </w:rPr>
      </w:pPr>
      <w:r w:rsidRPr="00302F2E">
        <w:rPr>
          <w:rFonts w:cstheme="minorHAnsi"/>
        </w:rPr>
        <w:t>- nie posiada przeciwwskazań do pracy ze zwierzętami,</w:t>
      </w:r>
    </w:p>
    <w:p w:rsidR="003D3A80" w:rsidRPr="00302F2E" w:rsidRDefault="003D3A80" w:rsidP="002C0363">
      <w:pPr>
        <w:pStyle w:val="Akapitzlist"/>
        <w:spacing w:after="120" w:line="360" w:lineRule="auto"/>
        <w:ind w:left="708"/>
        <w:rPr>
          <w:rFonts w:cstheme="minorHAnsi"/>
        </w:rPr>
      </w:pPr>
      <w:r w:rsidRPr="00302F2E">
        <w:rPr>
          <w:rFonts w:cstheme="minorHAnsi"/>
        </w:rPr>
        <w:t xml:space="preserve">- dysponuje pełną zdolnością do czynności </w:t>
      </w:r>
      <w:r w:rsidR="004E5D38" w:rsidRPr="00302F2E">
        <w:rPr>
          <w:rFonts w:cstheme="minorHAnsi"/>
        </w:rPr>
        <w:t>prawnych</w:t>
      </w:r>
      <w:r w:rsidR="00386CE3" w:rsidRPr="00302F2E">
        <w:rPr>
          <w:rFonts w:cstheme="minorHAnsi"/>
        </w:rPr>
        <w:t>,</w:t>
      </w:r>
    </w:p>
    <w:p w:rsidR="00386CE3" w:rsidRPr="00302F2E" w:rsidRDefault="00386CE3" w:rsidP="002C0363">
      <w:pPr>
        <w:pStyle w:val="Akapitzlist"/>
        <w:spacing w:after="120" w:line="360" w:lineRule="auto"/>
        <w:ind w:left="708"/>
        <w:rPr>
          <w:rFonts w:cstheme="minorHAnsi"/>
        </w:rPr>
      </w:pPr>
      <w:r w:rsidRPr="00302F2E">
        <w:rPr>
          <w:rFonts w:cstheme="minorHAnsi"/>
        </w:rPr>
        <w:t>-</w:t>
      </w:r>
      <w:r w:rsidR="004E5D38" w:rsidRPr="00302F2E">
        <w:rPr>
          <w:rFonts w:cstheme="minorHAnsi"/>
        </w:rPr>
        <w:t xml:space="preserve"> zapoznała się i zobowiązała do przestrzegania zasad organizacji schroniska,</w:t>
      </w:r>
    </w:p>
    <w:p w:rsidR="004E5D38" w:rsidRPr="00302F2E" w:rsidRDefault="004E5D38" w:rsidP="002C0363">
      <w:pPr>
        <w:pStyle w:val="Akapitzlist"/>
        <w:spacing w:after="120" w:line="360" w:lineRule="auto"/>
        <w:ind w:left="708"/>
        <w:rPr>
          <w:rFonts w:cstheme="minorHAnsi"/>
        </w:rPr>
      </w:pPr>
      <w:r w:rsidRPr="00302F2E">
        <w:rPr>
          <w:rFonts w:cstheme="minorHAnsi"/>
        </w:rPr>
        <w:t>- wypełniła i podpisała ankietę,</w:t>
      </w:r>
    </w:p>
    <w:p w:rsidR="00D2475C" w:rsidRDefault="004E5D38" w:rsidP="00D2475C">
      <w:pPr>
        <w:pStyle w:val="Akapitzlist"/>
        <w:spacing w:after="120" w:line="360" w:lineRule="auto"/>
        <w:ind w:left="708"/>
        <w:rPr>
          <w:rFonts w:cstheme="minorHAnsi"/>
        </w:rPr>
      </w:pPr>
      <w:r w:rsidRPr="00302F2E">
        <w:rPr>
          <w:rFonts w:cstheme="minorHAnsi"/>
        </w:rPr>
        <w:t xml:space="preserve">- posiada zaświadczenie o przeszkoleniu z zakresu BHP, o którym </w:t>
      </w:r>
      <w:r w:rsidR="00D2475C">
        <w:rPr>
          <w:rFonts w:cstheme="minorHAnsi"/>
        </w:rPr>
        <w:t>mowa w §4 pkt.7</w:t>
      </w:r>
    </w:p>
    <w:p w:rsidR="00605EC8" w:rsidRDefault="00D2475C" w:rsidP="00605EC8">
      <w:pPr>
        <w:pStyle w:val="Akapitzlist"/>
        <w:spacing w:after="120" w:line="360" w:lineRule="auto"/>
        <w:ind w:left="708"/>
        <w:rPr>
          <w:rFonts w:cstheme="minorHAnsi"/>
        </w:rPr>
      </w:pPr>
      <w:r>
        <w:rPr>
          <w:rFonts w:cstheme="minorHAnsi"/>
        </w:rPr>
        <w:t xml:space="preserve">  </w:t>
      </w:r>
      <w:r w:rsidR="004E5D38" w:rsidRPr="00D2475C">
        <w:rPr>
          <w:rFonts w:cstheme="minorHAnsi"/>
        </w:rPr>
        <w:t>Regulaminu</w:t>
      </w:r>
      <w:r w:rsidR="00F74532" w:rsidRPr="00D2475C">
        <w:rPr>
          <w:rFonts w:cstheme="minorHAnsi"/>
        </w:rPr>
        <w:t>.</w:t>
      </w:r>
    </w:p>
    <w:p w:rsidR="00CD76F8" w:rsidRDefault="00CD76F8" w:rsidP="00605EC8">
      <w:pPr>
        <w:pStyle w:val="Akapitzlist"/>
        <w:spacing w:after="120" w:line="360" w:lineRule="auto"/>
        <w:ind w:left="708"/>
        <w:rPr>
          <w:rFonts w:cstheme="minorHAnsi"/>
        </w:rPr>
      </w:pPr>
    </w:p>
    <w:p w:rsidR="00CD76F8" w:rsidRDefault="00CD76F8" w:rsidP="00605EC8">
      <w:pPr>
        <w:pStyle w:val="Akapitzlist"/>
        <w:spacing w:after="120" w:line="360" w:lineRule="auto"/>
        <w:ind w:left="708"/>
        <w:rPr>
          <w:rFonts w:cstheme="minorHAnsi"/>
        </w:rPr>
      </w:pPr>
    </w:p>
    <w:p w:rsidR="00605EC8" w:rsidRDefault="00F74532" w:rsidP="00605EC8">
      <w:pPr>
        <w:pStyle w:val="Akapitzlist"/>
        <w:numPr>
          <w:ilvl w:val="0"/>
          <w:numId w:val="8"/>
        </w:numPr>
        <w:spacing w:after="120" w:line="360" w:lineRule="auto"/>
        <w:ind w:left="284" w:hanging="426"/>
        <w:rPr>
          <w:rFonts w:cstheme="minorHAnsi"/>
        </w:rPr>
      </w:pPr>
      <w:r w:rsidRPr="00302F2E">
        <w:rPr>
          <w:rFonts w:cstheme="minorHAnsi"/>
        </w:rPr>
        <w:t xml:space="preserve">Osoba, która ukończyła 16 lat, </w:t>
      </w:r>
      <w:r w:rsidR="008825D2" w:rsidRPr="00302F2E">
        <w:rPr>
          <w:rFonts w:cstheme="minorHAnsi"/>
        </w:rPr>
        <w:t xml:space="preserve">może zostać wolontariuszem wyłącznie na zasadach uczestnictwa w inicjatywach i wydarzeniach organizowanych na terenie schroniska, promocji zwierząt w </w:t>
      </w:r>
      <w:r w:rsidR="00D36CBD" w:rsidRPr="00302F2E">
        <w:rPr>
          <w:rFonts w:cstheme="minorHAnsi"/>
        </w:rPr>
        <w:t>mediach, ale</w:t>
      </w:r>
      <w:r w:rsidR="008825D2" w:rsidRPr="00302F2E">
        <w:rPr>
          <w:rFonts w:cstheme="minorHAnsi"/>
        </w:rPr>
        <w:t xml:space="preserve"> bez możliwości </w:t>
      </w:r>
      <w:r w:rsidR="00D36CBD" w:rsidRPr="00302F2E">
        <w:rPr>
          <w:rFonts w:cstheme="minorHAnsi"/>
        </w:rPr>
        <w:t>bezpośredniego kontaktu</w:t>
      </w:r>
      <w:r w:rsidR="008825D2" w:rsidRPr="00302F2E">
        <w:rPr>
          <w:rFonts w:cstheme="minorHAnsi"/>
        </w:rPr>
        <w:t xml:space="preserve"> zwierzętami </w:t>
      </w:r>
      <w:r w:rsidR="00D36CBD" w:rsidRPr="00302F2E">
        <w:rPr>
          <w:rFonts w:cstheme="minorHAnsi"/>
        </w:rPr>
        <w:t xml:space="preserve">oraz </w:t>
      </w:r>
      <w:r w:rsidRPr="00302F2E">
        <w:rPr>
          <w:rFonts w:cstheme="minorHAnsi"/>
        </w:rPr>
        <w:t>pod warunkiem podpisania o</w:t>
      </w:r>
      <w:r w:rsidR="008825D2" w:rsidRPr="00302F2E">
        <w:rPr>
          <w:rFonts w:cstheme="minorHAnsi"/>
        </w:rPr>
        <w:t>świadczenia rodziców/opiekunów.</w:t>
      </w:r>
    </w:p>
    <w:p w:rsidR="00605EC8" w:rsidRDefault="00D36CBD" w:rsidP="00605EC8">
      <w:pPr>
        <w:pStyle w:val="Akapitzlist"/>
        <w:numPr>
          <w:ilvl w:val="0"/>
          <w:numId w:val="8"/>
        </w:numPr>
        <w:spacing w:after="120" w:line="360" w:lineRule="auto"/>
        <w:ind w:left="284" w:hanging="426"/>
        <w:rPr>
          <w:rFonts w:cstheme="minorHAnsi"/>
        </w:rPr>
      </w:pPr>
      <w:r w:rsidRPr="00605EC8">
        <w:rPr>
          <w:rFonts w:cstheme="minorHAnsi"/>
        </w:rPr>
        <w:t>Koordynator wolontariatu uzgadnia z kandydatem na wolontariusza termin roz</w:t>
      </w:r>
      <w:r w:rsidR="008B7F81" w:rsidRPr="00605EC8">
        <w:rPr>
          <w:rFonts w:cstheme="minorHAnsi"/>
        </w:rPr>
        <w:t>mowy kwalifikacyjnej. Rozmowa ma na celu zakwalifikowanie kandydata do części praktycznej.</w:t>
      </w:r>
    </w:p>
    <w:p w:rsidR="008B7F81" w:rsidRPr="00605EC8" w:rsidRDefault="008B7F81" w:rsidP="00605EC8">
      <w:pPr>
        <w:pStyle w:val="Akapitzlist"/>
        <w:numPr>
          <w:ilvl w:val="0"/>
          <w:numId w:val="8"/>
        </w:numPr>
        <w:spacing w:after="120" w:line="360" w:lineRule="auto"/>
        <w:ind w:left="284" w:hanging="426"/>
        <w:rPr>
          <w:rFonts w:cstheme="minorHAnsi"/>
        </w:rPr>
      </w:pPr>
      <w:r w:rsidRPr="00605EC8">
        <w:rPr>
          <w:rFonts w:cstheme="minorHAnsi"/>
        </w:rPr>
        <w:t>Wstępna ocena kwalifikacji kandydata jest prowadzona na podstawie:</w:t>
      </w:r>
    </w:p>
    <w:p w:rsidR="008B7F81" w:rsidRPr="00302F2E" w:rsidRDefault="008B7F81" w:rsidP="002C0363">
      <w:pPr>
        <w:spacing w:after="120" w:line="360" w:lineRule="auto"/>
        <w:ind w:left="284" w:hanging="284"/>
        <w:contextualSpacing/>
        <w:jc w:val="both"/>
        <w:rPr>
          <w:rFonts w:cstheme="minorHAnsi"/>
        </w:rPr>
      </w:pPr>
      <w:r w:rsidRPr="00302F2E">
        <w:rPr>
          <w:rFonts w:cstheme="minorHAnsi"/>
        </w:rPr>
        <w:tab/>
        <w:t>-  wypełnionej ankiety,</w:t>
      </w:r>
    </w:p>
    <w:p w:rsidR="002C0363" w:rsidRPr="00302F2E" w:rsidRDefault="008B7F81" w:rsidP="002C0363">
      <w:pPr>
        <w:spacing w:after="120" w:line="360" w:lineRule="auto"/>
        <w:ind w:left="284"/>
        <w:contextualSpacing/>
        <w:jc w:val="both"/>
        <w:rPr>
          <w:rFonts w:cstheme="minorHAnsi"/>
        </w:rPr>
      </w:pPr>
      <w:r w:rsidRPr="00302F2E">
        <w:rPr>
          <w:rFonts w:cstheme="minorHAnsi"/>
        </w:rPr>
        <w:t>-</w:t>
      </w:r>
      <w:r w:rsidR="007F7D52" w:rsidRPr="00302F2E">
        <w:rPr>
          <w:rFonts w:cstheme="minorHAnsi"/>
        </w:rPr>
        <w:t xml:space="preserve">  </w:t>
      </w:r>
      <w:r w:rsidRPr="00302F2E">
        <w:rPr>
          <w:rFonts w:cstheme="minorHAnsi"/>
        </w:rPr>
        <w:t xml:space="preserve">posiadanych rekomendacji </w:t>
      </w:r>
      <w:r w:rsidR="007C4E29" w:rsidRPr="00302F2E">
        <w:rPr>
          <w:rFonts w:cstheme="minorHAnsi"/>
        </w:rPr>
        <w:t xml:space="preserve">od pozostałych </w:t>
      </w:r>
      <w:r w:rsidRPr="00302F2E">
        <w:rPr>
          <w:rFonts w:cstheme="minorHAnsi"/>
        </w:rPr>
        <w:t xml:space="preserve">wolontariuszy schroniska </w:t>
      </w:r>
      <w:r w:rsidR="007C4E29" w:rsidRPr="00302F2E">
        <w:rPr>
          <w:rFonts w:cstheme="minorHAnsi"/>
        </w:rPr>
        <w:t xml:space="preserve">oraz </w:t>
      </w:r>
      <w:r w:rsidRPr="00302F2E">
        <w:rPr>
          <w:rFonts w:cstheme="minorHAnsi"/>
        </w:rPr>
        <w:t xml:space="preserve"> innych</w:t>
      </w:r>
      <w:r w:rsidR="007F3D06" w:rsidRPr="00302F2E">
        <w:rPr>
          <w:rFonts w:cstheme="minorHAnsi"/>
        </w:rPr>
        <w:t xml:space="preserve"> osób i</w:t>
      </w:r>
    </w:p>
    <w:p w:rsidR="008B7F81" w:rsidRPr="00302F2E" w:rsidRDefault="002C0363" w:rsidP="002C0363">
      <w:pPr>
        <w:spacing w:after="120" w:line="360" w:lineRule="auto"/>
        <w:ind w:left="284"/>
        <w:contextualSpacing/>
        <w:jc w:val="both"/>
        <w:rPr>
          <w:rFonts w:cstheme="minorHAnsi"/>
        </w:rPr>
      </w:pPr>
      <w:r w:rsidRPr="00302F2E">
        <w:rPr>
          <w:rFonts w:cstheme="minorHAnsi"/>
        </w:rPr>
        <w:t xml:space="preserve">   </w:t>
      </w:r>
      <w:r w:rsidR="008B7F81" w:rsidRPr="00302F2E">
        <w:rPr>
          <w:rFonts w:cstheme="minorHAnsi"/>
        </w:rPr>
        <w:t>organizacji,</w:t>
      </w:r>
    </w:p>
    <w:p w:rsidR="008B7F81" w:rsidRPr="00302F2E" w:rsidRDefault="008B7F81" w:rsidP="002C0363">
      <w:pPr>
        <w:spacing w:after="120" w:line="360" w:lineRule="auto"/>
        <w:ind w:left="284"/>
        <w:contextualSpacing/>
        <w:jc w:val="both"/>
        <w:rPr>
          <w:rFonts w:cstheme="minorHAnsi"/>
        </w:rPr>
      </w:pPr>
      <w:r w:rsidRPr="00302F2E">
        <w:rPr>
          <w:rFonts w:cstheme="minorHAnsi"/>
        </w:rPr>
        <w:t>- dokumentów potwierdzających posiadane umiejętności,</w:t>
      </w:r>
    </w:p>
    <w:p w:rsidR="00CD76F8" w:rsidRDefault="008B7F81" w:rsidP="00CD76F8">
      <w:pPr>
        <w:spacing w:after="120" w:line="360" w:lineRule="auto"/>
        <w:ind w:left="284"/>
        <w:contextualSpacing/>
        <w:jc w:val="both"/>
        <w:rPr>
          <w:rFonts w:cstheme="minorHAnsi"/>
        </w:rPr>
      </w:pPr>
      <w:r w:rsidRPr="00302F2E">
        <w:rPr>
          <w:rFonts w:cstheme="minorHAnsi"/>
        </w:rPr>
        <w:t xml:space="preserve">- rozmowy </w:t>
      </w:r>
      <w:r w:rsidR="007C4E29" w:rsidRPr="00302F2E">
        <w:rPr>
          <w:rFonts w:cstheme="minorHAnsi"/>
        </w:rPr>
        <w:t>wstępnej</w:t>
      </w:r>
      <w:r w:rsidRPr="00302F2E">
        <w:rPr>
          <w:rFonts w:cstheme="minorHAnsi"/>
        </w:rPr>
        <w:t xml:space="preserve"> weryfikującej wiedzę i predyspozycje kandydata.</w:t>
      </w:r>
    </w:p>
    <w:p w:rsidR="005D147D" w:rsidRDefault="005D147D" w:rsidP="00CD76F8">
      <w:pPr>
        <w:pStyle w:val="Akapitzlist"/>
        <w:numPr>
          <w:ilvl w:val="0"/>
          <w:numId w:val="8"/>
        </w:numPr>
        <w:spacing w:after="120" w:line="360" w:lineRule="auto"/>
        <w:ind w:left="284" w:hanging="426"/>
        <w:jc w:val="both"/>
        <w:rPr>
          <w:rFonts w:cstheme="minorHAnsi"/>
        </w:rPr>
      </w:pPr>
      <w:r w:rsidRPr="00CD76F8">
        <w:rPr>
          <w:rFonts w:cstheme="minorHAnsi"/>
        </w:rPr>
        <w:t>Na podstawie wstępnej oceny kwalifikacji kandydata, koordynator podejmuje decyzję o</w:t>
      </w:r>
      <w:r w:rsidR="00860894" w:rsidRPr="00CD76F8">
        <w:rPr>
          <w:rFonts w:cstheme="minorHAnsi"/>
        </w:rPr>
        <w:t xml:space="preserve"> </w:t>
      </w:r>
      <w:r w:rsidRPr="00CD76F8">
        <w:rPr>
          <w:rFonts w:cstheme="minorHAnsi"/>
        </w:rPr>
        <w:t>zatwierdzeniu kandydatury lub jej odrzuceniu i zawiadamia o tym kandydata.</w:t>
      </w:r>
    </w:p>
    <w:p w:rsidR="00CD76F8" w:rsidRDefault="007F7D52" w:rsidP="00CD76F8">
      <w:pPr>
        <w:pStyle w:val="Akapitzlist"/>
        <w:numPr>
          <w:ilvl w:val="0"/>
          <w:numId w:val="8"/>
        </w:numPr>
        <w:spacing w:after="120" w:line="360" w:lineRule="auto"/>
        <w:ind w:left="284" w:hanging="426"/>
        <w:jc w:val="both"/>
        <w:rPr>
          <w:rFonts w:cstheme="minorHAnsi"/>
        </w:rPr>
      </w:pPr>
      <w:r w:rsidRPr="00CD76F8">
        <w:rPr>
          <w:rFonts w:cstheme="minorHAnsi"/>
        </w:rPr>
        <w:t xml:space="preserve">Kandydat, który został zaakceptowany przez koordynatora przed </w:t>
      </w:r>
      <w:r w:rsidR="00446896" w:rsidRPr="00CD76F8">
        <w:rPr>
          <w:rFonts w:cstheme="minorHAnsi"/>
        </w:rPr>
        <w:t>przystąpieniem</w:t>
      </w:r>
      <w:r w:rsidRPr="00CD76F8">
        <w:rPr>
          <w:rFonts w:cstheme="minorHAnsi"/>
        </w:rPr>
        <w:t xml:space="preserve"> do części praktycznej jest zobowiązany ukończyć szkolenie BHP</w:t>
      </w:r>
      <w:r w:rsidR="003C250E" w:rsidRPr="00CD76F8">
        <w:rPr>
          <w:rFonts w:cstheme="minorHAnsi"/>
        </w:rPr>
        <w:t xml:space="preserve"> oraz dostarczyć zaświadczenie lekarskie od lekarza medycy pracy o </w:t>
      </w:r>
      <w:r w:rsidR="003C76E4" w:rsidRPr="00CD76F8">
        <w:rPr>
          <w:rFonts w:cstheme="minorHAnsi"/>
        </w:rPr>
        <w:t>braku przeciwwskazań do wykonywania pracy na stanowisku Wolontariusza w Schronisku dla Bezdomnych Zwierząt w Dobrej</w:t>
      </w:r>
      <w:r w:rsidR="00446896" w:rsidRPr="00CD76F8">
        <w:rPr>
          <w:rFonts w:cstheme="minorHAnsi"/>
        </w:rPr>
        <w:t>.</w:t>
      </w:r>
    </w:p>
    <w:p w:rsidR="00CD76F8" w:rsidRDefault="00446896" w:rsidP="00CD76F8">
      <w:pPr>
        <w:pStyle w:val="Akapitzlist"/>
        <w:numPr>
          <w:ilvl w:val="0"/>
          <w:numId w:val="8"/>
        </w:numPr>
        <w:spacing w:after="120" w:line="360" w:lineRule="auto"/>
        <w:ind w:left="284" w:hanging="426"/>
        <w:jc w:val="both"/>
        <w:rPr>
          <w:rFonts w:cstheme="minorHAnsi"/>
        </w:rPr>
      </w:pPr>
      <w:r w:rsidRPr="00CD76F8">
        <w:rPr>
          <w:rFonts w:cstheme="minorHAnsi"/>
        </w:rPr>
        <w:t>Po ukończeniu szkolenia BHP kandydat jest zobowiązany ukończyć szkolenie praktyczne trwające maksymalnie do 6 m-cy.</w:t>
      </w:r>
    </w:p>
    <w:p w:rsidR="00CD76F8" w:rsidRDefault="009735A6" w:rsidP="00CD76F8">
      <w:pPr>
        <w:pStyle w:val="Akapitzlist"/>
        <w:numPr>
          <w:ilvl w:val="0"/>
          <w:numId w:val="8"/>
        </w:numPr>
        <w:spacing w:after="120" w:line="360" w:lineRule="auto"/>
        <w:ind w:left="284" w:hanging="426"/>
        <w:jc w:val="both"/>
        <w:rPr>
          <w:rFonts w:cstheme="minorHAnsi"/>
        </w:rPr>
      </w:pPr>
      <w:r w:rsidRPr="00CD76F8">
        <w:rPr>
          <w:rFonts w:cstheme="minorHAnsi"/>
        </w:rPr>
        <w:t>W czasie szkolenia praktycznego wolontariusz zobowiązany jest do przychodzenia na umówione z koordynatorem wolontariatu zajęcia praktyczne, co najmniej raz na dwa tygodnie.</w:t>
      </w:r>
    </w:p>
    <w:p w:rsidR="00CD76F8" w:rsidRDefault="009735A6" w:rsidP="00CD76F8">
      <w:pPr>
        <w:pStyle w:val="Akapitzlist"/>
        <w:numPr>
          <w:ilvl w:val="0"/>
          <w:numId w:val="8"/>
        </w:numPr>
        <w:spacing w:after="120" w:line="360" w:lineRule="auto"/>
        <w:ind w:left="284" w:hanging="426"/>
        <w:jc w:val="both"/>
        <w:rPr>
          <w:rFonts w:cstheme="minorHAnsi"/>
        </w:rPr>
      </w:pPr>
      <w:r w:rsidRPr="00CD76F8">
        <w:rPr>
          <w:rFonts w:cstheme="minorHAnsi"/>
        </w:rPr>
        <w:t xml:space="preserve">Po ukończeniu szkolenia praktycznego koordynator przeprowadza z kandydatem na wolontariusza rozmowę </w:t>
      </w:r>
      <w:r w:rsidR="00DD2E16" w:rsidRPr="00CD76F8">
        <w:rPr>
          <w:rFonts w:cstheme="minorHAnsi"/>
        </w:rPr>
        <w:t>weryfikującą</w:t>
      </w:r>
      <w:r w:rsidRPr="00CD76F8">
        <w:rPr>
          <w:rFonts w:cstheme="minorHAnsi"/>
        </w:rPr>
        <w:t xml:space="preserve"> </w:t>
      </w:r>
      <w:r w:rsidR="00211260" w:rsidRPr="00CD76F8">
        <w:rPr>
          <w:rFonts w:cstheme="minorHAnsi"/>
        </w:rPr>
        <w:t>wiedzę i umiejętności kandydata dokonując kwalifikacji ostatecznej wolontariusza.</w:t>
      </w:r>
    </w:p>
    <w:p w:rsidR="00CD76F8" w:rsidRPr="00CD76F8" w:rsidRDefault="00211260" w:rsidP="00CD76F8">
      <w:pPr>
        <w:pStyle w:val="Akapitzlist"/>
        <w:numPr>
          <w:ilvl w:val="0"/>
          <w:numId w:val="8"/>
        </w:numPr>
        <w:spacing w:after="120" w:line="360" w:lineRule="auto"/>
        <w:ind w:left="284" w:hanging="426"/>
        <w:jc w:val="both"/>
        <w:rPr>
          <w:rFonts w:cstheme="minorHAnsi"/>
        </w:rPr>
      </w:pPr>
      <w:r w:rsidRPr="00CD76F8">
        <w:rPr>
          <w:rFonts w:cstheme="minorHAnsi"/>
        </w:rPr>
        <w:t xml:space="preserve">W przypadku pozytywnej oceny pracy kandydata, na wniosek koordynatora podpisane zostanie porozumienie </w:t>
      </w:r>
      <w:r w:rsidR="00DD2E16" w:rsidRPr="00CD76F8">
        <w:rPr>
          <w:rFonts w:cstheme="minorHAnsi"/>
        </w:rPr>
        <w:t xml:space="preserve">o współpracy na </w:t>
      </w:r>
      <w:r w:rsidR="00DD2E16" w:rsidRPr="00CD76F8">
        <w:rPr>
          <w:rFonts w:cstheme="minorHAnsi"/>
          <w:b/>
        </w:rPr>
        <w:t>czas określony do 1 roku.</w:t>
      </w:r>
    </w:p>
    <w:p w:rsidR="00CD76F8" w:rsidRDefault="00DD2E16" w:rsidP="00CD76F8">
      <w:pPr>
        <w:pStyle w:val="Akapitzlist"/>
        <w:numPr>
          <w:ilvl w:val="0"/>
          <w:numId w:val="8"/>
        </w:numPr>
        <w:spacing w:after="120" w:line="360" w:lineRule="auto"/>
        <w:ind w:left="284" w:hanging="426"/>
        <w:jc w:val="both"/>
        <w:rPr>
          <w:rFonts w:cstheme="minorHAnsi"/>
        </w:rPr>
      </w:pPr>
      <w:r w:rsidRPr="00CD76F8">
        <w:rPr>
          <w:rFonts w:cstheme="minorHAnsi"/>
        </w:rPr>
        <w:t>Po okresie 12 m-cy decyzję o dalszym świadczeniu pracy przez wolontariusza podejmuje koordynator po zasięgnięciu opinii opiekunów i innych pracowników schroniska.</w:t>
      </w:r>
    </w:p>
    <w:p w:rsidR="00211260" w:rsidRPr="00CD76F8" w:rsidRDefault="00BF13E5" w:rsidP="00CD76F8">
      <w:pPr>
        <w:pStyle w:val="Akapitzlist"/>
        <w:numPr>
          <w:ilvl w:val="0"/>
          <w:numId w:val="8"/>
        </w:numPr>
        <w:spacing w:after="120" w:line="360" w:lineRule="auto"/>
        <w:ind w:left="284" w:hanging="426"/>
        <w:jc w:val="both"/>
        <w:rPr>
          <w:rFonts w:cstheme="minorHAnsi"/>
        </w:rPr>
      </w:pPr>
      <w:r w:rsidRPr="00CD76F8">
        <w:rPr>
          <w:rFonts w:cstheme="minorHAnsi"/>
        </w:rPr>
        <w:t xml:space="preserve">W przypadku negatywnej oceny pracy wolontariusza porozumienie nie zostaje podpisane, a możliwość ponownego starania się o przyjecie w poczet wolontariusza może </w:t>
      </w:r>
      <w:r w:rsidR="003D20E3" w:rsidRPr="00CD76F8">
        <w:rPr>
          <w:rFonts w:cstheme="minorHAnsi"/>
        </w:rPr>
        <w:t>nastąpić</w:t>
      </w:r>
      <w:r w:rsidRPr="00CD76F8">
        <w:rPr>
          <w:rFonts w:cstheme="minorHAnsi"/>
        </w:rPr>
        <w:t xml:space="preserve"> nie </w:t>
      </w:r>
      <w:r w:rsidR="003D20E3" w:rsidRPr="00CD76F8">
        <w:rPr>
          <w:rFonts w:cstheme="minorHAnsi"/>
        </w:rPr>
        <w:t>wcześniej</w:t>
      </w:r>
      <w:r w:rsidRPr="00CD76F8">
        <w:rPr>
          <w:rFonts w:cstheme="minorHAnsi"/>
        </w:rPr>
        <w:t xml:space="preserve"> niż po roku od </w:t>
      </w:r>
      <w:r w:rsidR="00EA5B86" w:rsidRPr="00CD76F8">
        <w:rPr>
          <w:rFonts w:cstheme="minorHAnsi"/>
        </w:rPr>
        <w:t>podjęcia takiego</w:t>
      </w:r>
      <w:r w:rsidRPr="00CD76F8">
        <w:rPr>
          <w:rFonts w:cstheme="minorHAnsi"/>
        </w:rPr>
        <w:t xml:space="preserve"> </w:t>
      </w:r>
      <w:r w:rsidR="003D20E3" w:rsidRPr="00CD76F8">
        <w:rPr>
          <w:rFonts w:cstheme="minorHAnsi"/>
        </w:rPr>
        <w:t>rozstrzygnięcia</w:t>
      </w:r>
      <w:r w:rsidRPr="00CD76F8">
        <w:rPr>
          <w:rFonts w:cstheme="minorHAnsi"/>
        </w:rPr>
        <w:t>.</w:t>
      </w:r>
    </w:p>
    <w:p w:rsidR="0047011F" w:rsidRDefault="0047011F" w:rsidP="0047011F">
      <w:pPr>
        <w:spacing w:after="120" w:line="360" w:lineRule="auto"/>
        <w:jc w:val="both"/>
        <w:rPr>
          <w:rFonts w:cstheme="minorHAnsi"/>
        </w:rPr>
      </w:pPr>
    </w:p>
    <w:p w:rsidR="0047011F" w:rsidRPr="0047011F" w:rsidRDefault="0047011F" w:rsidP="0047011F">
      <w:pPr>
        <w:spacing w:after="120" w:line="360" w:lineRule="auto"/>
        <w:jc w:val="both"/>
        <w:rPr>
          <w:rFonts w:cstheme="minorHAnsi"/>
        </w:rPr>
      </w:pPr>
    </w:p>
    <w:p w:rsidR="008B7F81" w:rsidRPr="00302F2E" w:rsidRDefault="008B7F81" w:rsidP="00302F2E">
      <w:pPr>
        <w:spacing w:after="240" w:line="360" w:lineRule="auto"/>
        <w:contextualSpacing/>
        <w:jc w:val="both"/>
        <w:rPr>
          <w:rFonts w:cstheme="minorHAnsi"/>
        </w:rPr>
      </w:pPr>
    </w:p>
    <w:p w:rsidR="004E5D38" w:rsidRPr="00302F2E" w:rsidRDefault="00EA5B86" w:rsidP="002C0363">
      <w:pPr>
        <w:spacing w:after="240" w:line="360" w:lineRule="auto"/>
        <w:contextualSpacing/>
        <w:jc w:val="center"/>
        <w:rPr>
          <w:rFonts w:cstheme="minorHAnsi"/>
          <w:b/>
        </w:rPr>
      </w:pPr>
      <w:r w:rsidRPr="00302F2E">
        <w:rPr>
          <w:rFonts w:cstheme="minorHAnsi"/>
          <w:b/>
        </w:rPr>
        <w:t>§</w:t>
      </w:r>
      <w:r w:rsidR="002C0363" w:rsidRPr="00302F2E">
        <w:rPr>
          <w:rFonts w:cstheme="minorHAnsi"/>
          <w:b/>
        </w:rPr>
        <w:t xml:space="preserve"> </w:t>
      </w:r>
      <w:r w:rsidRPr="00302F2E">
        <w:rPr>
          <w:rFonts w:cstheme="minorHAnsi"/>
          <w:b/>
        </w:rPr>
        <w:t>5</w:t>
      </w:r>
    </w:p>
    <w:p w:rsidR="00EA5B86" w:rsidRPr="00302F2E" w:rsidRDefault="00EA5B86" w:rsidP="002C0363">
      <w:pPr>
        <w:spacing w:after="240" w:line="360" w:lineRule="auto"/>
        <w:contextualSpacing/>
        <w:jc w:val="both"/>
        <w:rPr>
          <w:rFonts w:cstheme="minorHAnsi"/>
          <w:b/>
        </w:rPr>
      </w:pPr>
      <w:r w:rsidRPr="00302F2E">
        <w:rPr>
          <w:rFonts w:cstheme="minorHAnsi"/>
        </w:rPr>
        <w:tab/>
      </w:r>
      <w:r w:rsidRPr="00302F2E">
        <w:rPr>
          <w:rFonts w:cstheme="minorHAnsi"/>
        </w:rPr>
        <w:tab/>
      </w:r>
      <w:r w:rsidRPr="00302F2E">
        <w:rPr>
          <w:rFonts w:cstheme="minorHAnsi"/>
        </w:rPr>
        <w:tab/>
      </w:r>
      <w:r w:rsidR="00A833FD">
        <w:rPr>
          <w:rFonts w:cstheme="minorHAnsi"/>
        </w:rPr>
        <w:tab/>
      </w:r>
      <w:r w:rsidRPr="00302F2E">
        <w:rPr>
          <w:rFonts w:cstheme="minorHAnsi"/>
          <w:b/>
        </w:rPr>
        <w:t>Zadania i obowiązki Wolontariusza</w:t>
      </w:r>
    </w:p>
    <w:p w:rsidR="00EA5B86" w:rsidRPr="00302F2E" w:rsidRDefault="00EA5B86" w:rsidP="002C0363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Podczas świadczenia pracy wolontariusz ma obowiązek:</w:t>
      </w:r>
    </w:p>
    <w:p w:rsidR="00EA5B86" w:rsidRPr="00302F2E" w:rsidRDefault="00A52752" w:rsidP="002C0363">
      <w:pPr>
        <w:pStyle w:val="Akapitzlist"/>
        <w:numPr>
          <w:ilvl w:val="0"/>
          <w:numId w:val="14"/>
        </w:numPr>
        <w:spacing w:after="24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p</w:t>
      </w:r>
      <w:r w:rsidR="00EA5B86" w:rsidRPr="00302F2E">
        <w:rPr>
          <w:rFonts w:cstheme="minorHAnsi"/>
        </w:rPr>
        <w:t>rzestrzegać powszechnie obowiązujących przepisów prawa, wewnętrznych regulaminów schroniska oraz zasad współżycia społecznego,</w:t>
      </w:r>
    </w:p>
    <w:p w:rsidR="00EA5B86" w:rsidRPr="00302F2E" w:rsidRDefault="00A52752" w:rsidP="002C0363">
      <w:pPr>
        <w:pStyle w:val="Akapitzlist"/>
        <w:numPr>
          <w:ilvl w:val="0"/>
          <w:numId w:val="14"/>
        </w:numPr>
        <w:spacing w:after="24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s</w:t>
      </w:r>
      <w:r w:rsidR="00EA5B86" w:rsidRPr="00302F2E">
        <w:rPr>
          <w:rFonts w:cstheme="minorHAnsi"/>
        </w:rPr>
        <w:t>tosować się do poleceń wydawanych przez dyrektora, opiekunów zwierząt i koordynatora</w:t>
      </w:r>
      <w:r w:rsidR="0072394C" w:rsidRPr="00302F2E">
        <w:rPr>
          <w:rFonts w:cstheme="minorHAnsi"/>
        </w:rPr>
        <w:t>,</w:t>
      </w:r>
    </w:p>
    <w:p w:rsidR="0072394C" w:rsidRPr="00302F2E" w:rsidRDefault="0072394C" w:rsidP="002C0363">
      <w:pPr>
        <w:pStyle w:val="Akapitzlist"/>
        <w:numPr>
          <w:ilvl w:val="0"/>
          <w:numId w:val="14"/>
        </w:numPr>
        <w:spacing w:after="24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noszenia identyfikatora.</w:t>
      </w:r>
    </w:p>
    <w:p w:rsidR="0072394C" w:rsidRPr="00302F2E" w:rsidRDefault="0072394C" w:rsidP="002C0363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Świadczenie pracy przez wolontariusza odbywać się może w co</w:t>
      </w:r>
      <w:r w:rsidR="00FD373B" w:rsidRPr="00302F2E">
        <w:rPr>
          <w:rFonts w:cstheme="minorHAnsi"/>
        </w:rPr>
        <w:t>dziennie w godzinach 8.00-16.00 w godzinach pracy biura adopcyjnego.</w:t>
      </w:r>
    </w:p>
    <w:p w:rsidR="00A52752" w:rsidRPr="00302F2E" w:rsidRDefault="0072394C" w:rsidP="00EE79D8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theme="minorHAnsi"/>
        </w:rPr>
      </w:pPr>
      <w:r w:rsidRPr="00302F2E">
        <w:rPr>
          <w:rFonts w:cstheme="minorHAnsi"/>
        </w:rPr>
        <w:t xml:space="preserve">W dni </w:t>
      </w:r>
      <w:r w:rsidR="00A52752" w:rsidRPr="00302F2E">
        <w:rPr>
          <w:rFonts w:cstheme="minorHAnsi"/>
        </w:rPr>
        <w:t>świąteczne praca</w:t>
      </w:r>
      <w:r w:rsidRPr="00302F2E">
        <w:rPr>
          <w:rFonts w:cstheme="minorHAnsi"/>
        </w:rPr>
        <w:t xml:space="preserve"> wolontariuszy nie jest</w:t>
      </w:r>
      <w:r w:rsidR="00A52752" w:rsidRPr="00302F2E">
        <w:rPr>
          <w:rFonts w:cstheme="minorHAnsi"/>
        </w:rPr>
        <w:t xml:space="preserve"> wykonywana.</w:t>
      </w:r>
    </w:p>
    <w:p w:rsidR="00FD373B" w:rsidRPr="00302F2E" w:rsidRDefault="00FD373B" w:rsidP="00BA7BE8">
      <w:pPr>
        <w:numPr>
          <w:ilvl w:val="0"/>
          <w:numId w:val="13"/>
        </w:numPr>
        <w:suppressAutoHyphens/>
        <w:spacing w:after="0" w:line="360" w:lineRule="auto"/>
        <w:ind w:left="714" w:hanging="357"/>
        <w:jc w:val="both"/>
        <w:rPr>
          <w:rFonts w:cstheme="minorHAnsi"/>
        </w:rPr>
      </w:pPr>
      <w:r w:rsidRPr="00302F2E">
        <w:rPr>
          <w:rFonts w:cstheme="minorHAnsi"/>
        </w:rPr>
        <w:t>Wolontariusz zobowiązany jest do każdorazowego ustalania z lekarzem weterynarii, koordynatorem lub innym pracownikiem biura adopcyjnego możliwości wyprowa</w:t>
      </w:r>
      <w:r w:rsidR="00866AF6" w:rsidRPr="00302F2E">
        <w:rPr>
          <w:rFonts w:cstheme="minorHAnsi"/>
        </w:rPr>
        <w:t>dzania psów na</w:t>
      </w:r>
      <w:r w:rsidR="00106B32" w:rsidRPr="00302F2E">
        <w:rPr>
          <w:rFonts w:cstheme="minorHAnsi"/>
        </w:rPr>
        <w:t xml:space="preserve"> wybieg lub</w:t>
      </w:r>
      <w:r w:rsidR="00866AF6" w:rsidRPr="00302F2E">
        <w:rPr>
          <w:rFonts w:cstheme="minorHAnsi"/>
        </w:rPr>
        <w:t xml:space="preserve"> spacer i stosowania</w:t>
      </w:r>
      <w:r w:rsidRPr="00302F2E">
        <w:rPr>
          <w:rFonts w:cstheme="minorHAnsi"/>
        </w:rPr>
        <w:t xml:space="preserve"> się do poleceń w tym zakresie.</w:t>
      </w:r>
    </w:p>
    <w:p w:rsidR="0038421A" w:rsidRPr="00302F2E" w:rsidRDefault="0038421A" w:rsidP="002C0363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 xml:space="preserve">Wolontariusz </w:t>
      </w:r>
      <w:r w:rsidRPr="00302F2E">
        <w:rPr>
          <w:rFonts w:cstheme="minorHAnsi"/>
          <w:b/>
        </w:rPr>
        <w:t>nie może</w:t>
      </w:r>
      <w:r w:rsidRPr="00302F2E">
        <w:rPr>
          <w:rFonts w:cstheme="minorHAnsi"/>
        </w:rPr>
        <w:t xml:space="preserve"> samodzielnie – bez zgody właściwych pracowników wchodzić do boksów, klatek, wybiegów, na których znajdują się psy. Wchodzenie do boksów może odbywać się wyłącznie z opiekunem zwierząt.</w:t>
      </w:r>
    </w:p>
    <w:p w:rsidR="0038421A" w:rsidRPr="00302F2E" w:rsidRDefault="0038421A" w:rsidP="002C0363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Wszelkie uwagi</w:t>
      </w:r>
      <w:r w:rsidR="00866AF6" w:rsidRPr="00302F2E">
        <w:rPr>
          <w:rFonts w:cstheme="minorHAnsi"/>
        </w:rPr>
        <w:t>, spostrzeżenia w</w:t>
      </w:r>
      <w:r w:rsidRPr="00302F2E">
        <w:rPr>
          <w:rFonts w:cstheme="minorHAnsi"/>
        </w:rPr>
        <w:t>olontariusz zgłasza koordynatorowi, a w przypadkach zaobserwowanych objawów chorobowych u zwierząt, lekarzowi weterynarii lub opiekunowi zwierząt.</w:t>
      </w:r>
    </w:p>
    <w:p w:rsidR="0038421A" w:rsidRPr="00302F2E" w:rsidRDefault="0038421A" w:rsidP="002C0363">
      <w:pPr>
        <w:pStyle w:val="Akapitzlist"/>
        <w:numPr>
          <w:ilvl w:val="0"/>
          <w:numId w:val="13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Wolontariusz swój zakres codziennych czynności każdorazowo ustala z koordynatorem wolontariatu lub pracownikiem biura adopcyjnego. Ustalenie zakresu następuje w formie ustnej.</w:t>
      </w:r>
    </w:p>
    <w:p w:rsidR="0038421A" w:rsidRPr="00302F2E" w:rsidRDefault="0038421A" w:rsidP="002C0363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 xml:space="preserve">Wolontariusz zobowiązany jest dbać o dobre imię Schroniska i przestrzegać zasad współżycia społecznego zarówno na terenie Schroniska jak i poza nim podczas wykonywania świadczeń. Powyższe w szczególności obejmuje obowiązek: </w:t>
      </w:r>
    </w:p>
    <w:p w:rsidR="0038421A" w:rsidRPr="00302F2E" w:rsidRDefault="0038421A" w:rsidP="002C0363">
      <w:pPr>
        <w:pStyle w:val="Akapitzlist"/>
        <w:numPr>
          <w:ilvl w:val="0"/>
          <w:numId w:val="16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przekazywania rzetelnych informacji dotyczących działalności Schroniska osobom trzecim,</w:t>
      </w:r>
    </w:p>
    <w:p w:rsidR="0038421A" w:rsidRPr="00302F2E" w:rsidRDefault="0038421A" w:rsidP="002C0363">
      <w:pPr>
        <w:pStyle w:val="Akapitzlist"/>
        <w:numPr>
          <w:ilvl w:val="0"/>
          <w:numId w:val="16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zachowania w tajemnicy okoliczności związanych ze świadczeniem usług, w tym informacji chronionych prawem (np. dane osobowe), o ile wymagają tego odrębne przepisy,</w:t>
      </w:r>
    </w:p>
    <w:p w:rsidR="0038421A" w:rsidRDefault="0038421A" w:rsidP="002C0363">
      <w:pPr>
        <w:pStyle w:val="Akapitzlist"/>
        <w:numPr>
          <w:ilvl w:val="0"/>
          <w:numId w:val="16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uzgadniania publicznego udostępniania w celu wykonywania świadczeń wynikających z porozumienia materiałów multimedialnych (np. zdjęć, filmów) z biurem adopcyjnym lub koordynatorem.</w:t>
      </w:r>
    </w:p>
    <w:p w:rsidR="0047011F" w:rsidRDefault="0047011F" w:rsidP="0047011F">
      <w:pPr>
        <w:suppressAutoHyphens/>
        <w:spacing w:after="0" w:line="360" w:lineRule="auto"/>
        <w:jc w:val="both"/>
        <w:rPr>
          <w:rFonts w:cstheme="minorHAnsi"/>
        </w:rPr>
      </w:pPr>
    </w:p>
    <w:p w:rsidR="0047011F" w:rsidRPr="0047011F" w:rsidRDefault="0047011F" w:rsidP="0047011F">
      <w:pPr>
        <w:suppressAutoHyphens/>
        <w:spacing w:after="0" w:line="360" w:lineRule="auto"/>
        <w:jc w:val="both"/>
        <w:rPr>
          <w:rFonts w:cstheme="minorHAnsi"/>
        </w:rPr>
      </w:pPr>
    </w:p>
    <w:p w:rsidR="0038421A" w:rsidRPr="00302F2E" w:rsidRDefault="0038421A" w:rsidP="002C0363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Wolontariusz wykonujący świadczenia w charakterze domu tymczasowego zobowiązany jest w przypadku wystąpienia u zwierzęcia objawów chorobowych, kontaktować się z gabinetem weterynaryjnym Schroniska i bezwzględnie przestrzegać zaleceń lekarza weterynarii. Wolontariusz podpisuje zobowiązanie tymczasowe dotyczące konkretnego zwierzęcia i w tym zakresie przejmuje odpowiedzialność za zwierzę.</w:t>
      </w:r>
    </w:p>
    <w:p w:rsidR="00FD373B" w:rsidRPr="00302F2E" w:rsidRDefault="0038421A" w:rsidP="002C0363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Wolontariuszowi może zostać zlecone zadanie przeprowadzenia kontroli przed i poadopcyjnej. Kontrola taka może odbyć się tylko na podstawie pisemne</w:t>
      </w:r>
      <w:r w:rsidR="00866AF6" w:rsidRPr="00302F2E">
        <w:rPr>
          <w:rFonts w:cstheme="minorHAnsi"/>
        </w:rPr>
        <w:t>go upoważnienia wydanego przez dyrektora s</w:t>
      </w:r>
      <w:r w:rsidRPr="00302F2E">
        <w:rPr>
          <w:rFonts w:cstheme="minorHAnsi"/>
        </w:rPr>
        <w:t xml:space="preserve">chroniska, po wcześniejszym ustaleniu wizyty z właścicielem zwierzęcia. </w:t>
      </w:r>
      <w:r w:rsidR="001151BC" w:rsidRPr="00302F2E">
        <w:rPr>
          <w:rFonts w:cstheme="minorHAnsi"/>
        </w:rPr>
        <w:t xml:space="preserve">Kontrola odbywa się w obecności </w:t>
      </w:r>
      <w:r w:rsidR="00866AF6" w:rsidRPr="00302F2E">
        <w:rPr>
          <w:rFonts w:cstheme="minorHAnsi"/>
        </w:rPr>
        <w:t>wyznaczonego pracownika</w:t>
      </w:r>
      <w:r w:rsidR="001151BC" w:rsidRPr="00302F2E">
        <w:rPr>
          <w:rFonts w:cstheme="minorHAnsi"/>
        </w:rPr>
        <w:t xml:space="preserve"> schroniska. Po dokonaniu kontroli, w</w:t>
      </w:r>
      <w:r w:rsidRPr="00302F2E">
        <w:rPr>
          <w:rFonts w:cstheme="minorHAnsi"/>
        </w:rPr>
        <w:t>olontariusz składa pisemny raport z jej przeprowadzenia.</w:t>
      </w:r>
    </w:p>
    <w:p w:rsidR="0072394C" w:rsidRPr="00302F2E" w:rsidRDefault="00A52752" w:rsidP="002C0363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Wyprowadzanie zwierząt poza teren schroniska może nastąpić wyłączni</w:t>
      </w:r>
      <w:r w:rsidR="00866AF6" w:rsidRPr="00302F2E">
        <w:rPr>
          <w:rFonts w:cstheme="minorHAnsi"/>
        </w:rPr>
        <w:t>e po uzyskaniu zgody dyrektora s</w:t>
      </w:r>
      <w:r w:rsidRPr="00302F2E">
        <w:rPr>
          <w:rFonts w:cstheme="minorHAnsi"/>
        </w:rPr>
        <w:t>chroniska</w:t>
      </w:r>
      <w:r w:rsidR="006C53AE">
        <w:rPr>
          <w:rFonts w:cstheme="minorHAnsi"/>
        </w:rPr>
        <w:t xml:space="preserve"> lub lekarza weterynarii </w:t>
      </w:r>
      <w:r w:rsidRPr="00302F2E">
        <w:rPr>
          <w:rFonts w:cstheme="minorHAnsi"/>
        </w:rPr>
        <w:t xml:space="preserve"> i na wyłączną odpowiedzialność wolontariusza. </w:t>
      </w:r>
      <w:r w:rsidR="0072394C" w:rsidRPr="00302F2E">
        <w:rPr>
          <w:rFonts w:cstheme="minorHAnsi"/>
        </w:rPr>
        <w:t xml:space="preserve"> </w:t>
      </w:r>
    </w:p>
    <w:p w:rsidR="00340922" w:rsidRPr="00302F2E" w:rsidRDefault="00846265" w:rsidP="002C0363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Każda</w:t>
      </w:r>
      <w:r w:rsidR="00340922" w:rsidRPr="00302F2E">
        <w:rPr>
          <w:rFonts w:cstheme="minorHAnsi"/>
        </w:rPr>
        <w:t xml:space="preserve"> </w:t>
      </w:r>
      <w:r w:rsidRPr="00302F2E">
        <w:rPr>
          <w:rFonts w:cstheme="minorHAnsi"/>
        </w:rPr>
        <w:t>obecność</w:t>
      </w:r>
      <w:r w:rsidR="00340922" w:rsidRPr="00302F2E">
        <w:rPr>
          <w:rFonts w:cstheme="minorHAnsi"/>
        </w:rPr>
        <w:t xml:space="preserve"> wolontariusza w schronisku musi zostać potwierdzona podpisem w </w:t>
      </w:r>
      <w:r w:rsidR="00314946">
        <w:rPr>
          <w:rFonts w:cstheme="minorHAnsi"/>
        </w:rPr>
        <w:t xml:space="preserve"> karci</w:t>
      </w:r>
      <w:r w:rsidR="00340922" w:rsidRPr="00302F2E">
        <w:rPr>
          <w:rFonts w:cstheme="minorHAnsi"/>
        </w:rPr>
        <w:t>e</w:t>
      </w:r>
      <w:r w:rsidR="00314946">
        <w:rPr>
          <w:rFonts w:cstheme="minorHAnsi"/>
        </w:rPr>
        <w:t xml:space="preserve"> wolontariusza </w:t>
      </w:r>
      <w:r w:rsidR="00340922" w:rsidRPr="00302F2E">
        <w:rPr>
          <w:rFonts w:cstheme="minorHAnsi"/>
        </w:rPr>
        <w:t xml:space="preserve"> ( data, godzina, rodzaj wykonywanych świad</w:t>
      </w:r>
      <w:r w:rsidRPr="00302F2E">
        <w:rPr>
          <w:rFonts w:cstheme="minorHAnsi"/>
        </w:rPr>
        <w:t xml:space="preserve">czeń i </w:t>
      </w:r>
      <w:r w:rsidR="00340922" w:rsidRPr="00302F2E">
        <w:rPr>
          <w:rFonts w:cstheme="minorHAnsi"/>
        </w:rPr>
        <w:t>na rzecz których zwierząt ).</w:t>
      </w:r>
    </w:p>
    <w:p w:rsidR="00340922" w:rsidRDefault="00340922" w:rsidP="004C4A5B">
      <w:pPr>
        <w:pStyle w:val="Akapitzlist"/>
        <w:numPr>
          <w:ilvl w:val="0"/>
          <w:numId w:val="13"/>
        </w:numPr>
        <w:spacing w:after="240" w:line="360" w:lineRule="auto"/>
        <w:ind w:left="714" w:hanging="357"/>
        <w:jc w:val="both"/>
        <w:rPr>
          <w:rFonts w:cstheme="minorHAnsi"/>
        </w:rPr>
      </w:pPr>
      <w:r w:rsidRPr="00302F2E">
        <w:rPr>
          <w:rFonts w:cstheme="minorHAnsi"/>
        </w:rPr>
        <w:t>Czas pracy wolontariusza nie może przekraczać 8 godzin na dobę i 40 godzin tygodniowo.</w:t>
      </w:r>
    </w:p>
    <w:p w:rsidR="004C4A5B" w:rsidRDefault="00340922" w:rsidP="004C4A5B">
      <w:pPr>
        <w:pStyle w:val="Akapitzlist"/>
        <w:numPr>
          <w:ilvl w:val="0"/>
          <w:numId w:val="13"/>
        </w:numPr>
        <w:spacing w:after="240" w:line="360" w:lineRule="auto"/>
        <w:ind w:left="714" w:hanging="357"/>
        <w:jc w:val="both"/>
        <w:rPr>
          <w:rFonts w:cstheme="minorHAnsi"/>
        </w:rPr>
      </w:pPr>
      <w:r w:rsidRPr="004C4A5B">
        <w:rPr>
          <w:rFonts w:cstheme="minorHAnsi"/>
        </w:rPr>
        <w:t xml:space="preserve">Wolontariuszom przysługuje prawo </w:t>
      </w:r>
      <w:r w:rsidR="00846265" w:rsidRPr="004C4A5B">
        <w:rPr>
          <w:rFonts w:cstheme="minorHAnsi"/>
        </w:rPr>
        <w:t>przekazywania do dokumentacji</w:t>
      </w:r>
      <w:r w:rsidR="00C53744" w:rsidRPr="004C4A5B">
        <w:rPr>
          <w:rFonts w:cstheme="minorHAnsi"/>
        </w:rPr>
        <w:t xml:space="preserve"> biurowej</w:t>
      </w:r>
      <w:r w:rsidR="00866AF6" w:rsidRPr="004C4A5B">
        <w:rPr>
          <w:rFonts w:cstheme="minorHAnsi"/>
        </w:rPr>
        <w:t xml:space="preserve"> -</w:t>
      </w:r>
      <w:r w:rsidR="00846265" w:rsidRPr="004C4A5B">
        <w:rPr>
          <w:rFonts w:cstheme="minorHAnsi"/>
        </w:rPr>
        <w:t xml:space="preserve"> opisów, notatek, zdjęć oraz innych informacji na temat zwierząt, a także swoich danych kontaktowych osobom zainteresowanym adopcją.</w:t>
      </w:r>
      <w:r w:rsidR="0038421A" w:rsidRPr="004C4A5B">
        <w:rPr>
          <w:rFonts w:cstheme="minorHAnsi"/>
        </w:rPr>
        <w:t xml:space="preserve"> </w:t>
      </w:r>
    </w:p>
    <w:p w:rsidR="004C4A5B" w:rsidRDefault="0038421A" w:rsidP="004C4A5B">
      <w:pPr>
        <w:pStyle w:val="Akapitzlist"/>
        <w:numPr>
          <w:ilvl w:val="0"/>
          <w:numId w:val="13"/>
        </w:numPr>
        <w:spacing w:after="240" w:line="360" w:lineRule="auto"/>
        <w:ind w:left="714" w:hanging="357"/>
        <w:jc w:val="both"/>
        <w:rPr>
          <w:rFonts w:cstheme="minorHAnsi"/>
        </w:rPr>
      </w:pPr>
      <w:r w:rsidRPr="004C4A5B">
        <w:rPr>
          <w:rFonts w:cstheme="minorHAnsi"/>
        </w:rPr>
        <w:t>Wolontariusz, w zakresie zawartego porozumienia, na bieżąco interesuje się losem zwierząt, adopcją poprzez szukanie domów docelowych, a także promowaniem adopcji i działalności Schroniska, w tym na stronach internetowych, a także aktywnie współpracuje z biurem adopcyjnym i pomaga w organizowaniu akcji edukacyjno-charytatywnych promujących adopcję zwierząt ze Schroniska.</w:t>
      </w:r>
    </w:p>
    <w:p w:rsidR="004C4A5B" w:rsidRDefault="0038421A" w:rsidP="004C4A5B">
      <w:pPr>
        <w:pStyle w:val="Akapitzlist"/>
        <w:numPr>
          <w:ilvl w:val="0"/>
          <w:numId w:val="13"/>
        </w:numPr>
        <w:spacing w:after="240" w:line="360" w:lineRule="auto"/>
        <w:ind w:left="714" w:hanging="357"/>
        <w:jc w:val="both"/>
        <w:rPr>
          <w:rFonts w:cstheme="minorHAnsi"/>
        </w:rPr>
      </w:pPr>
      <w:r w:rsidRPr="004C4A5B">
        <w:rPr>
          <w:rFonts w:cstheme="minorHAnsi"/>
        </w:rPr>
        <w:t>Wolontariusz jest zobowiązany nie stwarzać sytuacji konfliktowych z pracownikami i osobami</w:t>
      </w:r>
      <w:r w:rsidR="004C4A5B">
        <w:rPr>
          <w:rFonts w:cstheme="minorHAnsi"/>
        </w:rPr>
        <w:t xml:space="preserve"> przebywającymi</w:t>
      </w:r>
      <w:r w:rsidR="00E71EB4" w:rsidRPr="004C4A5B">
        <w:rPr>
          <w:rFonts w:cstheme="minorHAnsi"/>
        </w:rPr>
        <w:t xml:space="preserve"> na terenie</w:t>
      </w:r>
      <w:r w:rsidR="004C4A5B">
        <w:rPr>
          <w:rFonts w:cstheme="minorHAnsi"/>
        </w:rPr>
        <w:t xml:space="preserve"> Schroniska</w:t>
      </w:r>
      <w:r w:rsidR="00E71EB4" w:rsidRPr="004C4A5B">
        <w:rPr>
          <w:rFonts w:cstheme="minorHAnsi"/>
        </w:rPr>
        <w:t>.</w:t>
      </w:r>
    </w:p>
    <w:p w:rsidR="004C4A5B" w:rsidRDefault="00E71EB4" w:rsidP="004C4A5B">
      <w:pPr>
        <w:pStyle w:val="Akapitzlist"/>
        <w:numPr>
          <w:ilvl w:val="0"/>
          <w:numId w:val="13"/>
        </w:numPr>
        <w:spacing w:after="240" w:line="360" w:lineRule="auto"/>
        <w:ind w:left="714" w:hanging="357"/>
        <w:jc w:val="both"/>
        <w:rPr>
          <w:rFonts w:cstheme="minorHAnsi"/>
        </w:rPr>
      </w:pPr>
      <w:r w:rsidRPr="004C4A5B">
        <w:rPr>
          <w:rFonts w:cstheme="minorHAnsi"/>
        </w:rPr>
        <w:t>Na terenie Schroniska obowiązują następujące zakazy:</w:t>
      </w:r>
    </w:p>
    <w:p w:rsidR="004C4A5B" w:rsidRDefault="00E71EB4" w:rsidP="004C4A5B">
      <w:pPr>
        <w:pStyle w:val="Akapitzlist"/>
        <w:spacing w:after="240" w:line="360" w:lineRule="auto"/>
        <w:ind w:left="714" w:firstLine="702"/>
        <w:jc w:val="both"/>
        <w:rPr>
          <w:rFonts w:cstheme="minorHAnsi"/>
        </w:rPr>
      </w:pPr>
      <w:r w:rsidRPr="004C4A5B">
        <w:rPr>
          <w:rFonts w:cstheme="minorHAnsi"/>
        </w:rPr>
        <w:t>- dokarmiania psów,</w:t>
      </w:r>
    </w:p>
    <w:p w:rsidR="004C4A5B" w:rsidRDefault="004C4A5B" w:rsidP="004C4A5B">
      <w:pPr>
        <w:pStyle w:val="Akapitzlist"/>
        <w:spacing w:after="240" w:line="360" w:lineRule="auto"/>
        <w:ind w:left="714" w:firstLine="702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DE0ABD">
        <w:rPr>
          <w:rFonts w:cstheme="minorHAnsi"/>
        </w:rPr>
        <w:t>przebywania na kwarantannie,</w:t>
      </w:r>
    </w:p>
    <w:p w:rsidR="004C4A5B" w:rsidRDefault="004C4A5B" w:rsidP="004C4A5B">
      <w:pPr>
        <w:pStyle w:val="Akapitzlist"/>
        <w:spacing w:after="240" w:line="360" w:lineRule="auto"/>
        <w:ind w:left="1416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E71EB4" w:rsidRPr="00302F2E">
        <w:rPr>
          <w:rFonts w:cstheme="minorHAnsi"/>
        </w:rPr>
        <w:t>wpuszczania na wybiegi osób postronnych w szcze</w:t>
      </w:r>
      <w:r>
        <w:rPr>
          <w:rFonts w:cstheme="minorHAnsi"/>
        </w:rPr>
        <w:t>gólności dzieci bez nadzoru osób</w:t>
      </w:r>
    </w:p>
    <w:p w:rsidR="004C4A5B" w:rsidRDefault="00E71EB4" w:rsidP="004C4A5B">
      <w:pPr>
        <w:pStyle w:val="Akapitzlist"/>
        <w:spacing w:after="240" w:line="360" w:lineRule="auto"/>
        <w:ind w:left="1416"/>
        <w:jc w:val="both"/>
        <w:rPr>
          <w:rFonts w:cstheme="minorHAnsi"/>
        </w:rPr>
      </w:pPr>
      <w:r w:rsidRPr="00302F2E">
        <w:rPr>
          <w:rFonts w:cstheme="minorHAnsi"/>
        </w:rPr>
        <w:t xml:space="preserve"> </w:t>
      </w:r>
      <w:r w:rsidR="004C4A5B">
        <w:rPr>
          <w:rFonts w:cstheme="minorHAnsi"/>
        </w:rPr>
        <w:t xml:space="preserve">  </w:t>
      </w:r>
      <w:r w:rsidR="002D70BE" w:rsidRPr="00302F2E">
        <w:rPr>
          <w:rFonts w:cstheme="minorHAnsi"/>
        </w:rPr>
        <w:t>d</w:t>
      </w:r>
      <w:r w:rsidRPr="00302F2E">
        <w:rPr>
          <w:rFonts w:cstheme="minorHAnsi"/>
        </w:rPr>
        <w:t>orosłych,</w:t>
      </w:r>
    </w:p>
    <w:p w:rsidR="004C4A5B" w:rsidRDefault="004C4A5B" w:rsidP="004C4A5B">
      <w:pPr>
        <w:pStyle w:val="Akapitzlist"/>
        <w:spacing w:after="240" w:line="360" w:lineRule="auto"/>
        <w:ind w:left="1416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E71EB4" w:rsidRPr="00302F2E">
        <w:rPr>
          <w:rFonts w:cstheme="minorHAnsi"/>
        </w:rPr>
        <w:t>biegania, krzyczenia, wykonywania gwałtownych ruchów,</w:t>
      </w:r>
    </w:p>
    <w:p w:rsidR="004C4A5B" w:rsidRDefault="004C4A5B" w:rsidP="004C4A5B">
      <w:pPr>
        <w:pStyle w:val="Akapitzlist"/>
        <w:spacing w:after="240" w:line="360" w:lineRule="auto"/>
        <w:ind w:left="1416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866AF6" w:rsidRPr="00302F2E">
        <w:rPr>
          <w:rFonts w:cstheme="minorHAnsi"/>
        </w:rPr>
        <w:t>nieuzasadnionego</w:t>
      </w:r>
      <w:r w:rsidR="001151BC" w:rsidRPr="00302F2E">
        <w:rPr>
          <w:rFonts w:cstheme="minorHAnsi"/>
        </w:rPr>
        <w:t xml:space="preserve"> wchodzenia do izolatki,</w:t>
      </w:r>
      <w:r w:rsidR="007D1642" w:rsidRPr="00302F2E">
        <w:rPr>
          <w:rFonts w:cstheme="minorHAnsi"/>
        </w:rPr>
        <w:t xml:space="preserve"> kuchni, gabinetu lekarskiego i</w:t>
      </w:r>
    </w:p>
    <w:p w:rsidR="004C4A5B" w:rsidRDefault="004C4A5B" w:rsidP="004C4A5B">
      <w:pPr>
        <w:pStyle w:val="Akapitzlist"/>
        <w:spacing w:after="240" w:line="360" w:lineRule="auto"/>
        <w:ind w:left="1416"/>
        <w:jc w:val="both"/>
        <w:rPr>
          <w:rFonts w:cstheme="minorHAnsi"/>
        </w:rPr>
      </w:pPr>
      <w:r>
        <w:rPr>
          <w:rFonts w:cstheme="minorHAnsi"/>
        </w:rPr>
        <w:t xml:space="preserve">  </w:t>
      </w:r>
      <w:r w:rsidR="007D1642" w:rsidRPr="00302F2E">
        <w:rPr>
          <w:rFonts w:cstheme="minorHAnsi"/>
        </w:rPr>
        <w:t xml:space="preserve"> </w:t>
      </w:r>
      <w:r w:rsidR="001151BC" w:rsidRPr="00302F2E">
        <w:rPr>
          <w:rFonts w:cstheme="minorHAnsi"/>
        </w:rPr>
        <w:t>p</w:t>
      </w:r>
      <w:r w:rsidR="00DE0ABD">
        <w:rPr>
          <w:rFonts w:cstheme="minorHAnsi"/>
        </w:rPr>
        <w:t>omieszczeń socjalnych opiekunów,</w:t>
      </w:r>
    </w:p>
    <w:p w:rsidR="002D70BE" w:rsidRPr="00302F2E" w:rsidRDefault="004C4A5B" w:rsidP="004C4A5B">
      <w:pPr>
        <w:pStyle w:val="Akapitzlist"/>
        <w:spacing w:after="240" w:line="360" w:lineRule="auto"/>
        <w:ind w:left="1416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DE0ABD">
        <w:rPr>
          <w:rFonts w:cstheme="minorHAnsi"/>
        </w:rPr>
        <w:t>sa</w:t>
      </w:r>
      <w:r w:rsidR="00DE79F4">
        <w:rPr>
          <w:rFonts w:cstheme="minorHAnsi"/>
        </w:rPr>
        <w:t>mowolnego wykonywania czynności nieokreślonych w niniejszym regulaminie.</w:t>
      </w:r>
      <w:r w:rsidR="00E71EB4" w:rsidRPr="00302F2E">
        <w:rPr>
          <w:rFonts w:cstheme="minorHAnsi"/>
        </w:rPr>
        <w:t xml:space="preserve"> </w:t>
      </w:r>
    </w:p>
    <w:p w:rsidR="0047011F" w:rsidRDefault="0047011F" w:rsidP="002C0363">
      <w:pPr>
        <w:suppressAutoHyphens/>
        <w:spacing w:after="0" w:line="360" w:lineRule="auto"/>
        <w:ind w:left="3540" w:firstLine="708"/>
        <w:jc w:val="both"/>
        <w:rPr>
          <w:rFonts w:cstheme="minorHAnsi"/>
          <w:b/>
        </w:rPr>
      </w:pPr>
    </w:p>
    <w:p w:rsidR="0047011F" w:rsidRDefault="0047011F" w:rsidP="002C0363">
      <w:pPr>
        <w:suppressAutoHyphens/>
        <w:spacing w:after="0" w:line="360" w:lineRule="auto"/>
        <w:ind w:left="3540" w:firstLine="708"/>
        <w:jc w:val="both"/>
        <w:rPr>
          <w:rFonts w:cstheme="minorHAnsi"/>
          <w:b/>
        </w:rPr>
      </w:pPr>
    </w:p>
    <w:p w:rsidR="002D70BE" w:rsidRPr="00302F2E" w:rsidRDefault="002D70BE" w:rsidP="002C0363">
      <w:pPr>
        <w:suppressAutoHyphens/>
        <w:spacing w:after="0" w:line="360" w:lineRule="auto"/>
        <w:ind w:left="3540" w:firstLine="708"/>
        <w:jc w:val="both"/>
        <w:rPr>
          <w:rFonts w:cstheme="minorHAnsi"/>
          <w:b/>
        </w:rPr>
      </w:pPr>
      <w:r w:rsidRPr="00302F2E">
        <w:rPr>
          <w:rFonts w:cstheme="minorHAnsi"/>
          <w:b/>
        </w:rPr>
        <w:t>§6</w:t>
      </w:r>
    </w:p>
    <w:p w:rsidR="002D70BE" w:rsidRPr="00302F2E" w:rsidRDefault="00A47CD1" w:rsidP="00A47CD1">
      <w:pPr>
        <w:suppressAutoHyphens/>
        <w:spacing w:after="0" w:line="360" w:lineRule="auto"/>
        <w:ind w:left="2832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</w:t>
      </w:r>
      <w:r w:rsidR="002D70BE" w:rsidRPr="00302F2E">
        <w:rPr>
          <w:rFonts w:cstheme="minorHAnsi"/>
          <w:b/>
        </w:rPr>
        <w:t>Obowiązki Schroniska</w:t>
      </w:r>
    </w:p>
    <w:p w:rsidR="00E033C9" w:rsidRPr="00302F2E" w:rsidRDefault="00E033C9" w:rsidP="002C0363">
      <w:pPr>
        <w:suppressAutoHyphens/>
        <w:spacing w:after="0" w:line="360" w:lineRule="auto"/>
        <w:jc w:val="both"/>
        <w:rPr>
          <w:rFonts w:cstheme="minorHAnsi"/>
        </w:rPr>
      </w:pPr>
    </w:p>
    <w:p w:rsidR="00E033C9" w:rsidRPr="00302F2E" w:rsidRDefault="00866AF6" w:rsidP="002C0363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Wszelkie świadczenia w</w:t>
      </w:r>
      <w:r w:rsidR="00E033C9" w:rsidRPr="00302F2E">
        <w:rPr>
          <w:rFonts w:cstheme="minorHAnsi"/>
        </w:rPr>
        <w:t>olo</w:t>
      </w:r>
      <w:r w:rsidRPr="00302F2E">
        <w:rPr>
          <w:rFonts w:cstheme="minorHAnsi"/>
        </w:rPr>
        <w:t>ntariuszy koordynuje pracownik schroniska nadzorowany przez dyrektora s</w:t>
      </w:r>
      <w:r w:rsidR="00D91937">
        <w:rPr>
          <w:rFonts w:cstheme="minorHAnsi"/>
        </w:rPr>
        <w:t>chroniska, zwany koordynatorem</w:t>
      </w:r>
      <w:r w:rsidR="00E033C9" w:rsidRPr="00302F2E">
        <w:rPr>
          <w:rFonts w:cstheme="minorHAnsi"/>
        </w:rPr>
        <w:t xml:space="preserve">. </w:t>
      </w:r>
    </w:p>
    <w:p w:rsidR="00E033C9" w:rsidRPr="00302F2E" w:rsidRDefault="00F63877" w:rsidP="002C0363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Schronisko zobowiązane</w:t>
      </w:r>
      <w:r w:rsidR="00E033C9" w:rsidRPr="00302F2E">
        <w:rPr>
          <w:rFonts w:cstheme="minorHAnsi"/>
        </w:rPr>
        <w:t xml:space="preserve"> jest przeprowadzić szkolenie z zakresu Bezpieczeństwa i Higieny Pracy (BHP).</w:t>
      </w:r>
    </w:p>
    <w:p w:rsidR="00E033C9" w:rsidRPr="00302F2E" w:rsidRDefault="00E033C9" w:rsidP="002C0363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Szkolenie BHP</w:t>
      </w:r>
      <w:r w:rsidR="00F63877" w:rsidRPr="00302F2E">
        <w:rPr>
          <w:rFonts w:cstheme="minorHAnsi"/>
        </w:rPr>
        <w:t xml:space="preserve"> </w:t>
      </w:r>
      <w:r w:rsidR="00D91937">
        <w:rPr>
          <w:rFonts w:cstheme="minorHAnsi"/>
        </w:rPr>
        <w:t xml:space="preserve">przeprowadzane jest przez osobę uprawnioną, </w:t>
      </w:r>
      <w:r w:rsidR="00F63877" w:rsidRPr="00302F2E">
        <w:rPr>
          <w:rFonts w:cstheme="minorHAnsi"/>
        </w:rPr>
        <w:t>jest bezpłatne i odbywa się w s</w:t>
      </w:r>
      <w:r w:rsidRPr="00302F2E">
        <w:rPr>
          <w:rFonts w:cstheme="minorHAnsi"/>
        </w:rPr>
        <w:t xml:space="preserve">chronisku po wstępnym ustaleniu </w:t>
      </w:r>
      <w:r w:rsidR="00E77297" w:rsidRPr="00302F2E">
        <w:rPr>
          <w:rFonts w:cstheme="minorHAnsi"/>
        </w:rPr>
        <w:t>daty i godziny z koordynatorem w</w:t>
      </w:r>
      <w:r w:rsidRPr="00302F2E">
        <w:rPr>
          <w:rFonts w:cstheme="minorHAnsi"/>
        </w:rPr>
        <w:t>olontariuszy</w:t>
      </w:r>
      <w:r w:rsidR="00D91937">
        <w:rPr>
          <w:rFonts w:cstheme="minorHAnsi"/>
        </w:rPr>
        <w:t xml:space="preserve">. </w:t>
      </w:r>
    </w:p>
    <w:p w:rsidR="00E033C9" w:rsidRPr="00302F2E" w:rsidRDefault="00A47CD1" w:rsidP="002C0363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Schronisko ma</w:t>
      </w:r>
      <w:r w:rsidR="00E033C9" w:rsidRPr="00302F2E">
        <w:rPr>
          <w:rFonts w:cstheme="minorHAnsi"/>
        </w:rPr>
        <w:t xml:space="preserve"> także obowiązek:</w:t>
      </w:r>
    </w:p>
    <w:p w:rsidR="00E033C9" w:rsidRPr="00302F2E" w:rsidRDefault="00E033C9" w:rsidP="002C0363">
      <w:pPr>
        <w:pStyle w:val="Akapitzlist"/>
        <w:numPr>
          <w:ilvl w:val="0"/>
          <w:numId w:val="18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 xml:space="preserve"> </w:t>
      </w:r>
      <w:r w:rsidR="00F63877" w:rsidRPr="00302F2E">
        <w:rPr>
          <w:rFonts w:cstheme="minorHAnsi"/>
        </w:rPr>
        <w:t>poinformować w</w:t>
      </w:r>
      <w:r w:rsidRPr="00302F2E">
        <w:rPr>
          <w:rFonts w:cstheme="minorHAnsi"/>
        </w:rPr>
        <w:t>olontariusza o ryzyku dla zdrowia i bezpieczeństwa związanym z wykonywanymi świadczeniami oraz o zasadach ochrony przed zagrożeniami;</w:t>
      </w:r>
    </w:p>
    <w:p w:rsidR="00E033C9" w:rsidRPr="00302F2E" w:rsidRDefault="00E033C9" w:rsidP="002C0363">
      <w:pPr>
        <w:pStyle w:val="Akapitzlist"/>
        <w:numPr>
          <w:ilvl w:val="0"/>
          <w:numId w:val="18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zapewnić wolontariuszowi bezpieczne i higieniczne warunki wykonywania przez niego świadczeń, w tym – o ile charakter świadczeń będzie tego wymagał –odpowiednie środki ochrony indywidualnej na zasadach dotyczących swoich pracowników i zgodnie z obowiązującymi przepisami;</w:t>
      </w:r>
    </w:p>
    <w:p w:rsidR="00E033C9" w:rsidRPr="00302F2E" w:rsidRDefault="00E033C9" w:rsidP="002C0363">
      <w:pPr>
        <w:pStyle w:val="Akapitzlist"/>
        <w:numPr>
          <w:ilvl w:val="0"/>
          <w:numId w:val="18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 xml:space="preserve">pokrywać koszty ewentualnych podróży służbowych i diet na zasadach dotyczących </w:t>
      </w:r>
      <w:r w:rsidR="00F63877" w:rsidRPr="00302F2E">
        <w:rPr>
          <w:rFonts w:cstheme="minorHAnsi"/>
        </w:rPr>
        <w:t>pracowników schroniska</w:t>
      </w:r>
      <w:r w:rsidRPr="00302F2E">
        <w:rPr>
          <w:rFonts w:cstheme="minorHAnsi"/>
        </w:rPr>
        <w:t>, w uzasadnionych i potwierdzonych przez koordynatora sytuacjach.</w:t>
      </w:r>
    </w:p>
    <w:p w:rsidR="00E033C9" w:rsidRPr="00302F2E" w:rsidRDefault="00F63877" w:rsidP="00852F9A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Schronisko</w:t>
      </w:r>
      <w:r w:rsidR="00E033C9" w:rsidRPr="00302F2E">
        <w:rPr>
          <w:rFonts w:cstheme="minorHAnsi"/>
        </w:rPr>
        <w:t xml:space="preserve"> zapewni Wolontariuszowi ubezpieczenie od następstw nieszczęśliwych wypadków.</w:t>
      </w:r>
    </w:p>
    <w:p w:rsidR="00E033C9" w:rsidRPr="00302F2E" w:rsidRDefault="00E033C9" w:rsidP="002C0363">
      <w:pPr>
        <w:spacing w:line="360" w:lineRule="auto"/>
        <w:jc w:val="center"/>
        <w:rPr>
          <w:rFonts w:cstheme="minorHAnsi"/>
          <w:b/>
        </w:rPr>
      </w:pPr>
      <w:r w:rsidRPr="00302F2E">
        <w:rPr>
          <w:rFonts w:cstheme="minorHAnsi"/>
          <w:b/>
        </w:rPr>
        <w:t>§ 7</w:t>
      </w:r>
    </w:p>
    <w:p w:rsidR="00E033C9" w:rsidRPr="00302F2E" w:rsidRDefault="00E033C9" w:rsidP="00852F9A">
      <w:pPr>
        <w:spacing w:line="360" w:lineRule="auto"/>
        <w:ind w:left="2832"/>
        <w:rPr>
          <w:rFonts w:cstheme="minorHAnsi"/>
          <w:b/>
        </w:rPr>
      </w:pPr>
      <w:r w:rsidRPr="00302F2E">
        <w:rPr>
          <w:rFonts w:cstheme="minorHAnsi"/>
          <w:b/>
        </w:rPr>
        <w:t xml:space="preserve"> POZOSTAŁE REGULACJE</w:t>
      </w:r>
    </w:p>
    <w:p w:rsidR="00E033C9" w:rsidRPr="00302F2E" w:rsidRDefault="00F63877" w:rsidP="002C0363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Na prośbę wolontariusza, Schronisko</w:t>
      </w:r>
      <w:r w:rsidR="00E033C9" w:rsidRPr="00302F2E">
        <w:rPr>
          <w:rFonts w:cstheme="minorHAnsi"/>
        </w:rPr>
        <w:t xml:space="preserve"> może przedłożyć pisemną opin</w:t>
      </w:r>
      <w:r w:rsidRPr="00302F2E">
        <w:rPr>
          <w:rFonts w:cstheme="minorHAnsi"/>
        </w:rPr>
        <w:t>ię o wykonaniu świadczeń przez w</w:t>
      </w:r>
      <w:r w:rsidR="00E033C9" w:rsidRPr="00302F2E">
        <w:rPr>
          <w:rFonts w:cstheme="minorHAnsi"/>
        </w:rPr>
        <w:t>olontariusza.</w:t>
      </w:r>
    </w:p>
    <w:p w:rsidR="00E033C9" w:rsidRPr="00302F2E" w:rsidRDefault="00E033C9" w:rsidP="002C0363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Wolontariusz nie może zaciągać zobowiązań w tym finansowych i innych na rzecz oraz w imieniu Schroniska.</w:t>
      </w:r>
    </w:p>
    <w:p w:rsidR="00E033C9" w:rsidRPr="00302F2E" w:rsidRDefault="00E033C9" w:rsidP="002C0363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Rozwiązanie porozumienia następuje w przypadku:</w:t>
      </w:r>
    </w:p>
    <w:p w:rsidR="00E033C9" w:rsidRPr="00302F2E" w:rsidRDefault="00E033C9" w:rsidP="002C0363">
      <w:pPr>
        <w:pStyle w:val="Akapitzlist"/>
        <w:numPr>
          <w:ilvl w:val="0"/>
          <w:numId w:val="20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 xml:space="preserve">upływu </w:t>
      </w:r>
      <w:r w:rsidR="005B0F2F" w:rsidRPr="00302F2E">
        <w:rPr>
          <w:rFonts w:cstheme="minorHAnsi"/>
        </w:rPr>
        <w:t>terminu, na jaki</w:t>
      </w:r>
      <w:r w:rsidRPr="00302F2E">
        <w:rPr>
          <w:rFonts w:cstheme="minorHAnsi"/>
        </w:rPr>
        <w:t xml:space="preserve"> zostało zawarte,</w:t>
      </w:r>
    </w:p>
    <w:p w:rsidR="00E033C9" w:rsidRPr="00302F2E" w:rsidRDefault="00E033C9" w:rsidP="002C0363">
      <w:pPr>
        <w:pStyle w:val="Akapitzlist"/>
        <w:numPr>
          <w:ilvl w:val="0"/>
          <w:numId w:val="20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pisemnej rezygnacji złożonej przez wolontariusza,</w:t>
      </w:r>
    </w:p>
    <w:p w:rsidR="00E033C9" w:rsidRPr="00302F2E" w:rsidRDefault="00E033C9" w:rsidP="002C0363">
      <w:pPr>
        <w:pStyle w:val="Akapitzlist"/>
        <w:numPr>
          <w:ilvl w:val="0"/>
          <w:numId w:val="20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trzymiesięcznej bezczynności wolontariusza i</w:t>
      </w:r>
      <w:r w:rsidR="00E77297" w:rsidRPr="00302F2E">
        <w:rPr>
          <w:rFonts w:cstheme="minorHAnsi"/>
        </w:rPr>
        <w:t xml:space="preserve"> jego</w:t>
      </w:r>
      <w:r w:rsidRPr="00302F2E">
        <w:rPr>
          <w:rFonts w:cstheme="minorHAnsi"/>
        </w:rPr>
        <w:t xml:space="preserve"> </w:t>
      </w:r>
      <w:r w:rsidR="005B0F2F" w:rsidRPr="00302F2E">
        <w:rPr>
          <w:rFonts w:cstheme="minorHAnsi"/>
        </w:rPr>
        <w:t>braku kontaktu ze s</w:t>
      </w:r>
      <w:r w:rsidRPr="00302F2E">
        <w:rPr>
          <w:rFonts w:cstheme="minorHAnsi"/>
        </w:rPr>
        <w:t>chron</w:t>
      </w:r>
      <w:r w:rsidR="005B0F2F" w:rsidRPr="00302F2E">
        <w:rPr>
          <w:rFonts w:cstheme="minorHAnsi"/>
        </w:rPr>
        <w:t>iskiem,</w:t>
      </w:r>
    </w:p>
    <w:p w:rsidR="00E033C9" w:rsidRDefault="005B0F2F" w:rsidP="002C0363">
      <w:pPr>
        <w:pStyle w:val="Akapitzlist"/>
        <w:numPr>
          <w:ilvl w:val="0"/>
          <w:numId w:val="20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 xml:space="preserve">wypowiedzenia dokonanego w formie pisemnej </w:t>
      </w:r>
      <w:r w:rsidR="00E033C9" w:rsidRPr="00302F2E">
        <w:rPr>
          <w:rFonts w:cstheme="minorHAnsi"/>
        </w:rPr>
        <w:t xml:space="preserve">w każdym czasie przez każdą ze stron, z okresem wypowiedzenia wynoszącym </w:t>
      </w:r>
      <w:r w:rsidR="00E033C9" w:rsidRPr="00302F2E">
        <w:rPr>
          <w:rFonts w:cstheme="minorHAnsi"/>
          <w:b/>
        </w:rPr>
        <w:t>trzy dni robocze</w:t>
      </w:r>
      <w:r w:rsidR="00E033C9" w:rsidRPr="00302F2E">
        <w:rPr>
          <w:rFonts w:cstheme="minorHAnsi"/>
        </w:rPr>
        <w:t>.</w:t>
      </w:r>
    </w:p>
    <w:p w:rsidR="0047011F" w:rsidRDefault="0047011F" w:rsidP="0047011F">
      <w:pPr>
        <w:pStyle w:val="Akapitzlist"/>
        <w:suppressAutoHyphens/>
        <w:spacing w:after="0" w:line="360" w:lineRule="auto"/>
        <w:ind w:left="1080"/>
        <w:jc w:val="both"/>
        <w:rPr>
          <w:rFonts w:cstheme="minorHAnsi"/>
        </w:rPr>
      </w:pPr>
    </w:p>
    <w:p w:rsidR="0047011F" w:rsidRPr="00302F2E" w:rsidRDefault="0047011F" w:rsidP="0047011F">
      <w:pPr>
        <w:pStyle w:val="Akapitzlist"/>
        <w:suppressAutoHyphens/>
        <w:spacing w:after="0" w:line="360" w:lineRule="auto"/>
        <w:ind w:left="1080"/>
        <w:jc w:val="both"/>
        <w:rPr>
          <w:rFonts w:cstheme="minorHAnsi"/>
        </w:rPr>
      </w:pPr>
    </w:p>
    <w:p w:rsidR="00E033C9" w:rsidRPr="00302F2E" w:rsidRDefault="00E033C9" w:rsidP="002C0363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 xml:space="preserve">W przypadku </w:t>
      </w:r>
      <w:r w:rsidR="005B0F2F" w:rsidRPr="00302F2E">
        <w:rPr>
          <w:rFonts w:cstheme="minorHAnsi"/>
        </w:rPr>
        <w:t>rażącego naruszania zobowiązań i przepisów wskazanych w niniejszym Regulaminie</w:t>
      </w:r>
      <w:r w:rsidR="00B45302" w:rsidRPr="00302F2E">
        <w:rPr>
          <w:rFonts w:cstheme="minorHAnsi"/>
        </w:rPr>
        <w:t xml:space="preserve"> i</w:t>
      </w:r>
      <w:r w:rsidR="005B0F2F" w:rsidRPr="00302F2E">
        <w:rPr>
          <w:rFonts w:cstheme="minorHAnsi"/>
        </w:rPr>
        <w:t xml:space="preserve"> podjętych przez</w:t>
      </w:r>
      <w:r w:rsidR="00F63877" w:rsidRPr="00302F2E">
        <w:rPr>
          <w:rFonts w:cstheme="minorHAnsi"/>
        </w:rPr>
        <w:t xml:space="preserve"> w</w:t>
      </w:r>
      <w:r w:rsidRPr="00302F2E">
        <w:rPr>
          <w:rFonts w:cstheme="minorHAnsi"/>
        </w:rPr>
        <w:t>olontariusza</w:t>
      </w:r>
      <w:r w:rsidR="00F63877" w:rsidRPr="00302F2E">
        <w:rPr>
          <w:rFonts w:cstheme="minorHAnsi"/>
        </w:rPr>
        <w:t>, schronisko</w:t>
      </w:r>
      <w:r w:rsidRPr="00302F2E">
        <w:rPr>
          <w:rFonts w:cstheme="minorHAnsi"/>
        </w:rPr>
        <w:t xml:space="preserve"> ma prawo</w:t>
      </w:r>
      <w:r w:rsidR="00B45302" w:rsidRPr="00302F2E">
        <w:rPr>
          <w:rFonts w:cstheme="minorHAnsi"/>
        </w:rPr>
        <w:t xml:space="preserve"> do rozwiązania p</w:t>
      </w:r>
      <w:r w:rsidR="002F0B79" w:rsidRPr="00302F2E">
        <w:rPr>
          <w:rFonts w:cstheme="minorHAnsi"/>
        </w:rPr>
        <w:t>orozumienia ze skutkiem natychmiastowym.</w:t>
      </w:r>
    </w:p>
    <w:p w:rsidR="00CD76F8" w:rsidRDefault="00CD76F8" w:rsidP="002C0363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Porozumienie</w:t>
      </w:r>
      <w:r w:rsidRPr="00302F2E">
        <w:rPr>
          <w:rFonts w:cstheme="minorHAnsi"/>
        </w:rPr>
        <w:t xml:space="preserve"> o </w:t>
      </w:r>
      <w:r>
        <w:rPr>
          <w:rFonts w:cstheme="minorHAnsi"/>
        </w:rPr>
        <w:t xml:space="preserve">współpracy stanowi integralną część </w:t>
      </w:r>
      <w:r w:rsidRPr="00302F2E">
        <w:rPr>
          <w:rFonts w:cstheme="minorHAnsi"/>
        </w:rPr>
        <w:t xml:space="preserve">Regulaminu </w:t>
      </w:r>
      <w:r>
        <w:rPr>
          <w:rFonts w:cstheme="minorHAnsi"/>
        </w:rPr>
        <w:t>wolontariatu</w:t>
      </w:r>
    </w:p>
    <w:p w:rsidR="00E033C9" w:rsidRPr="00302F2E" w:rsidRDefault="00E033C9" w:rsidP="002C0363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cstheme="minorHAnsi"/>
        </w:rPr>
      </w:pPr>
      <w:r w:rsidRPr="00302F2E">
        <w:rPr>
          <w:rFonts w:cstheme="minorHAnsi"/>
        </w:rPr>
        <w:t>Regulamin wolontariatu stanowi integralną część Regulaminu Schroniska.</w:t>
      </w:r>
    </w:p>
    <w:p w:rsidR="00E033C9" w:rsidRPr="00302F2E" w:rsidRDefault="00E033C9" w:rsidP="00CD76F8">
      <w:pPr>
        <w:suppressAutoHyphens/>
        <w:spacing w:after="0" w:line="360" w:lineRule="auto"/>
        <w:ind w:left="720"/>
        <w:jc w:val="both"/>
        <w:rPr>
          <w:rFonts w:cstheme="minorHAnsi"/>
        </w:rPr>
      </w:pPr>
    </w:p>
    <w:p w:rsidR="00E033C9" w:rsidRDefault="00E033C9" w:rsidP="002C0363">
      <w:pPr>
        <w:spacing w:line="360" w:lineRule="auto"/>
        <w:ind w:left="-57"/>
      </w:pPr>
    </w:p>
    <w:p w:rsidR="003D3A80" w:rsidRPr="003D3A80" w:rsidRDefault="003D3A80" w:rsidP="002C0363">
      <w:pPr>
        <w:pStyle w:val="Akapitzlist"/>
        <w:spacing w:line="360" w:lineRule="auto"/>
        <w:ind w:left="708"/>
        <w:rPr>
          <w:sz w:val="24"/>
          <w:szCs w:val="24"/>
        </w:rPr>
      </w:pPr>
    </w:p>
    <w:p w:rsidR="00852F9A" w:rsidRDefault="00852F9A" w:rsidP="00D91937">
      <w:pPr>
        <w:rPr>
          <w:b/>
        </w:rPr>
      </w:pPr>
    </w:p>
    <w:p w:rsidR="00BA6757" w:rsidRDefault="00BA6757" w:rsidP="00D91937">
      <w:pPr>
        <w:rPr>
          <w:b/>
        </w:rPr>
      </w:pPr>
    </w:p>
    <w:p w:rsidR="00BA6757" w:rsidRDefault="00BA6757" w:rsidP="00D91937">
      <w:pPr>
        <w:rPr>
          <w:b/>
        </w:rPr>
      </w:pPr>
    </w:p>
    <w:p w:rsidR="0047011F" w:rsidRDefault="0047011F" w:rsidP="00D91937">
      <w:pPr>
        <w:rPr>
          <w:b/>
        </w:rPr>
      </w:pPr>
    </w:p>
    <w:p w:rsidR="0047011F" w:rsidRDefault="0047011F" w:rsidP="00D91937">
      <w:pPr>
        <w:rPr>
          <w:b/>
        </w:rPr>
      </w:pPr>
    </w:p>
    <w:p w:rsidR="0047011F" w:rsidRDefault="0047011F" w:rsidP="00D91937">
      <w:pPr>
        <w:rPr>
          <w:b/>
        </w:rPr>
      </w:pPr>
    </w:p>
    <w:p w:rsidR="0047011F" w:rsidRDefault="0047011F" w:rsidP="00D91937">
      <w:pPr>
        <w:rPr>
          <w:b/>
        </w:rPr>
      </w:pPr>
    </w:p>
    <w:p w:rsidR="0047011F" w:rsidRDefault="0047011F" w:rsidP="00D91937">
      <w:pPr>
        <w:rPr>
          <w:b/>
        </w:rPr>
      </w:pPr>
    </w:p>
    <w:p w:rsidR="0047011F" w:rsidRDefault="0047011F" w:rsidP="00D91937">
      <w:pPr>
        <w:rPr>
          <w:b/>
        </w:rPr>
      </w:pPr>
    </w:p>
    <w:p w:rsidR="0047011F" w:rsidRDefault="0047011F" w:rsidP="00D91937">
      <w:pPr>
        <w:rPr>
          <w:b/>
        </w:rPr>
      </w:pPr>
    </w:p>
    <w:p w:rsidR="0047011F" w:rsidRDefault="0047011F" w:rsidP="00D91937">
      <w:pPr>
        <w:rPr>
          <w:b/>
        </w:rPr>
      </w:pPr>
    </w:p>
    <w:p w:rsidR="0047011F" w:rsidRDefault="0047011F" w:rsidP="00D91937">
      <w:pPr>
        <w:rPr>
          <w:b/>
        </w:rPr>
      </w:pPr>
    </w:p>
    <w:p w:rsidR="0047011F" w:rsidRDefault="0047011F" w:rsidP="00D91937">
      <w:pPr>
        <w:rPr>
          <w:b/>
        </w:rPr>
      </w:pPr>
    </w:p>
    <w:p w:rsidR="0047011F" w:rsidRDefault="0047011F" w:rsidP="00D91937">
      <w:pPr>
        <w:rPr>
          <w:b/>
        </w:rPr>
      </w:pPr>
    </w:p>
    <w:p w:rsidR="0047011F" w:rsidRDefault="0047011F" w:rsidP="00D91937">
      <w:pPr>
        <w:rPr>
          <w:b/>
        </w:rPr>
      </w:pPr>
    </w:p>
    <w:p w:rsidR="0047011F" w:rsidRDefault="0047011F" w:rsidP="00D91937">
      <w:pPr>
        <w:rPr>
          <w:b/>
        </w:rPr>
      </w:pPr>
    </w:p>
    <w:p w:rsidR="0047011F" w:rsidRDefault="0047011F" w:rsidP="00D91937">
      <w:pPr>
        <w:rPr>
          <w:b/>
        </w:rPr>
      </w:pPr>
    </w:p>
    <w:p w:rsidR="0047011F" w:rsidRDefault="0047011F" w:rsidP="00D91937">
      <w:pPr>
        <w:rPr>
          <w:b/>
        </w:rPr>
      </w:pPr>
    </w:p>
    <w:p w:rsidR="0047011F" w:rsidRDefault="0047011F" w:rsidP="00D91937">
      <w:pPr>
        <w:rPr>
          <w:b/>
        </w:rPr>
      </w:pPr>
    </w:p>
    <w:p w:rsidR="0047011F" w:rsidRDefault="0047011F" w:rsidP="00D91937">
      <w:pPr>
        <w:rPr>
          <w:b/>
        </w:rPr>
      </w:pPr>
    </w:p>
    <w:p w:rsidR="00BA6757" w:rsidRDefault="00BA6757" w:rsidP="00D91937">
      <w:pPr>
        <w:rPr>
          <w:b/>
        </w:rPr>
      </w:pPr>
    </w:p>
    <w:p w:rsidR="00852F9A" w:rsidRDefault="00852F9A" w:rsidP="002F0B79">
      <w:pPr>
        <w:jc w:val="center"/>
        <w:rPr>
          <w:b/>
        </w:rPr>
      </w:pPr>
    </w:p>
    <w:p w:rsidR="002F0B79" w:rsidRDefault="002F0B79" w:rsidP="002F0B79">
      <w:pPr>
        <w:jc w:val="center"/>
        <w:rPr>
          <w:b/>
        </w:rPr>
      </w:pPr>
      <w:r>
        <w:rPr>
          <w:b/>
        </w:rPr>
        <w:t>POROZUMIENIE O WSPÓŁPRACY</w:t>
      </w:r>
    </w:p>
    <w:p w:rsidR="002F0B79" w:rsidRDefault="002F0B79" w:rsidP="002F0B79"/>
    <w:p w:rsidR="002F0B79" w:rsidRDefault="002F0B79" w:rsidP="002F0B79">
      <w:r>
        <w:t xml:space="preserve">zawarte dniu ……………………… w Dobrej pomiędzy: </w:t>
      </w:r>
    </w:p>
    <w:p w:rsidR="00780744" w:rsidRPr="0047011F" w:rsidRDefault="00780744" w:rsidP="0047011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 w:rsidRPr="0047011F">
        <w:rPr>
          <w:rFonts w:ascii="Times New Roman" w:hAnsi="Times New Roman"/>
          <w:b/>
        </w:rPr>
        <w:t>Gminą Dobra</w:t>
      </w:r>
    </w:p>
    <w:p w:rsidR="00780744" w:rsidRPr="0047011F" w:rsidRDefault="00780744" w:rsidP="0047011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 w:rsidRPr="0047011F">
        <w:rPr>
          <w:rFonts w:ascii="Times New Roman" w:hAnsi="Times New Roman"/>
        </w:rPr>
        <w:t>z siedzibą w Dobrej  przy ul. Szczecińskiej 16a</w:t>
      </w:r>
    </w:p>
    <w:p w:rsidR="00780744" w:rsidRPr="0047011F" w:rsidRDefault="00780744" w:rsidP="0047011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 w:rsidRPr="0047011F">
        <w:rPr>
          <w:rFonts w:ascii="Times New Roman" w:hAnsi="Times New Roman"/>
        </w:rPr>
        <w:t>reprezentowaną przez:</w:t>
      </w:r>
    </w:p>
    <w:p w:rsidR="00780744" w:rsidRPr="0047011F" w:rsidRDefault="00780744" w:rsidP="0047011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 w:rsidRPr="0047011F">
        <w:rPr>
          <w:rFonts w:ascii="Times New Roman" w:hAnsi="Times New Roman"/>
        </w:rPr>
        <w:t xml:space="preserve">Katarzynę Hermanowicz – Dyrektora </w:t>
      </w:r>
    </w:p>
    <w:p w:rsidR="00780744" w:rsidRPr="0047011F" w:rsidRDefault="00780744" w:rsidP="0047011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 w:rsidRPr="0047011F">
        <w:rPr>
          <w:rFonts w:ascii="Times New Roman" w:hAnsi="Times New Roman"/>
        </w:rPr>
        <w:t>działającego na podstawie pełnomocnictwa udzielonego przez Wójta Gminy Dobra</w:t>
      </w:r>
    </w:p>
    <w:p w:rsidR="00780744" w:rsidRPr="0047011F" w:rsidRDefault="00780744" w:rsidP="0047011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 w:rsidRPr="0047011F">
        <w:rPr>
          <w:rFonts w:ascii="Times New Roman" w:hAnsi="Times New Roman"/>
        </w:rPr>
        <w:t>Zarządzeniem Nr 122/2013 z dnia 15 października 2013 r.</w:t>
      </w:r>
    </w:p>
    <w:p w:rsidR="002F0B79" w:rsidRPr="000D5A52" w:rsidRDefault="0047011F" w:rsidP="002F0B79">
      <w:r>
        <w:rPr>
          <w:b/>
        </w:rPr>
        <w:t xml:space="preserve"> </w:t>
      </w:r>
      <w:r w:rsidR="002F0B79">
        <w:t xml:space="preserve">zwaną w dalszej części </w:t>
      </w:r>
      <w:r w:rsidR="002F0B79">
        <w:rPr>
          <w:b/>
        </w:rPr>
        <w:t>„Korzystającym”</w:t>
      </w:r>
    </w:p>
    <w:p w:rsidR="002F0B79" w:rsidRDefault="002F0B79" w:rsidP="002F0B79">
      <w:r>
        <w:t>a</w:t>
      </w:r>
    </w:p>
    <w:p w:rsidR="002F0B79" w:rsidRDefault="002F0B79" w:rsidP="002F0B79">
      <w:pPr>
        <w:jc w:val="both"/>
      </w:pPr>
      <w:r>
        <w:t>Panią / Panem / Uczniem*</w:t>
      </w:r>
    </w:p>
    <w:p w:rsidR="002F0B79" w:rsidRDefault="002F0B79" w:rsidP="002F0B79">
      <w:pPr>
        <w:jc w:val="both"/>
      </w:pPr>
      <w:r>
        <w:t xml:space="preserve">……………………………..……………………………………………………………..……., </w:t>
      </w:r>
    </w:p>
    <w:p w:rsidR="002F0B79" w:rsidRDefault="002F0B79" w:rsidP="002F0B79">
      <w:pPr>
        <w:jc w:val="both"/>
      </w:pPr>
      <w:r>
        <w:t>zamieszkałym …..............................….……………………………………………………..…,</w:t>
      </w:r>
    </w:p>
    <w:p w:rsidR="00852F9A" w:rsidRDefault="00852F9A" w:rsidP="002F0B79">
      <w:pPr>
        <w:jc w:val="both"/>
      </w:pPr>
      <w:r>
        <w:t>nr PESEL ………………………………………………………………………………………...,</w:t>
      </w:r>
    </w:p>
    <w:p w:rsidR="002F0B79" w:rsidRDefault="002F0B79" w:rsidP="002F0B79">
      <w:pPr>
        <w:jc w:val="both"/>
      </w:pPr>
      <w:r>
        <w:t>nr telefonu ……………………………….</w:t>
      </w:r>
    </w:p>
    <w:p w:rsidR="002F0B79" w:rsidRDefault="002F0B79" w:rsidP="002F0B79">
      <w:pPr>
        <w:jc w:val="both"/>
      </w:pPr>
      <w:r>
        <w:t>legitymującym się dowodem osobistym* /legitymacją szkolną* nr …............................……..,</w:t>
      </w:r>
    </w:p>
    <w:p w:rsidR="002F0B79" w:rsidRDefault="002F0B79" w:rsidP="002F0B79">
      <w:pPr>
        <w:jc w:val="both"/>
      </w:pPr>
      <w:r>
        <w:t>działającym za zgodą przedstawiciela ustawowego* .................................................................,</w:t>
      </w:r>
    </w:p>
    <w:p w:rsidR="002F0B79" w:rsidRDefault="002F0B79" w:rsidP="002F0B79">
      <w:pPr>
        <w:jc w:val="both"/>
      </w:pPr>
      <w:r>
        <w:t>nr telefonu przedstawiciela ustawowego* ………………………………..</w:t>
      </w:r>
    </w:p>
    <w:p w:rsidR="00780744" w:rsidRPr="004C4A5B" w:rsidRDefault="002F0B79" w:rsidP="004C4A5B">
      <w:pPr>
        <w:rPr>
          <w:b/>
        </w:rPr>
      </w:pPr>
      <w:r>
        <w:t xml:space="preserve">zwaną/ym w dalszej części Porozumienia </w:t>
      </w:r>
      <w:r>
        <w:rPr>
          <w:b/>
        </w:rPr>
        <w:t>„Wolontariuszem</w:t>
      </w:r>
      <w:r w:rsidR="00BA7BE8">
        <w:rPr>
          <w:b/>
        </w:rPr>
        <w:t>”</w:t>
      </w:r>
    </w:p>
    <w:p w:rsidR="002F0B79" w:rsidRPr="003D750C" w:rsidRDefault="002F0B79" w:rsidP="001F78B0">
      <w:pPr>
        <w:spacing w:line="360" w:lineRule="auto"/>
        <w:ind w:left="3540" w:firstLine="708"/>
        <w:rPr>
          <w:b/>
          <w:bCs/>
        </w:rPr>
      </w:pPr>
      <w:r>
        <w:rPr>
          <w:b/>
          <w:bCs/>
        </w:rPr>
        <w:t>§ 1</w:t>
      </w:r>
    </w:p>
    <w:p w:rsidR="00E909FA" w:rsidRPr="00E909FA" w:rsidRDefault="002F0B79" w:rsidP="00E909FA">
      <w:pPr>
        <w:pStyle w:val="Akapitzlist"/>
        <w:numPr>
          <w:ilvl w:val="0"/>
          <w:numId w:val="21"/>
        </w:numPr>
        <w:tabs>
          <w:tab w:val="clear" w:pos="720"/>
        </w:tabs>
        <w:suppressAutoHyphens/>
        <w:spacing w:after="0" w:line="360" w:lineRule="auto"/>
        <w:ind w:left="-142" w:hanging="436"/>
        <w:jc w:val="both"/>
      </w:pPr>
      <w:r>
        <w:t xml:space="preserve">Przedmiotem niniejszego Porozumienia jest wykonywanie świadczeń przez Wolontariusza na rzecz Korzystającego na podstawie ustawy </w:t>
      </w:r>
      <w:r w:rsidR="003D750C">
        <w:rPr>
          <w:sz w:val="24"/>
          <w:szCs w:val="24"/>
        </w:rPr>
        <w:t>z dnia 24 kwietnia 2003 roku o działalności pożytku publicznego i o wolontariacie ( Dz.U.2003.96.874);</w:t>
      </w:r>
      <w:r w:rsidR="00E909FA" w:rsidRPr="00E909FA">
        <w:rPr>
          <w:i/>
          <w:iCs/>
        </w:rPr>
        <w:t xml:space="preserve"> </w:t>
      </w:r>
    </w:p>
    <w:p w:rsidR="00E909FA" w:rsidRDefault="00E909FA" w:rsidP="00E909FA">
      <w:pPr>
        <w:pStyle w:val="Akapitzlist"/>
        <w:numPr>
          <w:ilvl w:val="0"/>
          <w:numId w:val="21"/>
        </w:numPr>
        <w:tabs>
          <w:tab w:val="clear" w:pos="720"/>
        </w:tabs>
        <w:suppressAutoHyphens/>
        <w:spacing w:after="0" w:line="360" w:lineRule="auto"/>
        <w:ind w:left="-142" w:hanging="436"/>
        <w:jc w:val="both"/>
      </w:pPr>
      <w:r w:rsidRPr="00E909FA">
        <w:rPr>
          <w:iCs/>
        </w:rPr>
        <w:t>Wolontariusz</w:t>
      </w:r>
      <w:r>
        <w:t xml:space="preserve"> w rozumieniu ust. 1 zobowiązuje się wykonywać świadczenia w zakresie opieki nad zwierzętami: </w:t>
      </w:r>
    </w:p>
    <w:p w:rsidR="00E909FA" w:rsidRDefault="00E909FA" w:rsidP="002C0363">
      <w:pPr>
        <w:pStyle w:val="Akapitzlist"/>
        <w:numPr>
          <w:ilvl w:val="0"/>
          <w:numId w:val="23"/>
        </w:numPr>
        <w:suppressAutoHyphens/>
        <w:spacing w:after="0" w:line="360" w:lineRule="auto"/>
        <w:jc w:val="both"/>
      </w:pPr>
      <w:r>
        <w:t>w prowadzonym przez Korzystającego Schronisku z siedzibą w Dobrej przy</w:t>
      </w:r>
      <w:r w:rsidR="002C0363">
        <w:t xml:space="preserve"> </w:t>
      </w:r>
      <w:r>
        <w:t xml:space="preserve">ul. Zwierzynieckiej 1 – w szczególności w pomieszczeniach Domu Kota, szczeniętarni, na wybiegach, </w:t>
      </w:r>
    </w:p>
    <w:p w:rsidR="0047011F" w:rsidRDefault="0047011F" w:rsidP="0047011F">
      <w:pPr>
        <w:pStyle w:val="Akapitzlist"/>
        <w:suppressAutoHyphens/>
        <w:spacing w:after="0" w:line="360" w:lineRule="auto"/>
        <w:ind w:left="218"/>
        <w:jc w:val="both"/>
      </w:pPr>
    </w:p>
    <w:p w:rsidR="0047011F" w:rsidRDefault="0047011F" w:rsidP="0047011F">
      <w:pPr>
        <w:pStyle w:val="Akapitzlist"/>
        <w:suppressAutoHyphens/>
        <w:spacing w:after="0" w:line="360" w:lineRule="auto"/>
        <w:ind w:left="218"/>
        <w:jc w:val="both"/>
      </w:pPr>
    </w:p>
    <w:p w:rsidR="0047011F" w:rsidRDefault="0047011F" w:rsidP="0047011F">
      <w:pPr>
        <w:pStyle w:val="Akapitzlist"/>
        <w:suppressAutoHyphens/>
        <w:spacing w:after="0" w:line="360" w:lineRule="auto"/>
        <w:ind w:left="218"/>
        <w:jc w:val="both"/>
      </w:pPr>
    </w:p>
    <w:p w:rsidR="00BE5018" w:rsidRDefault="00E909FA" w:rsidP="00BE5018">
      <w:pPr>
        <w:pStyle w:val="Akapitzlist"/>
        <w:numPr>
          <w:ilvl w:val="0"/>
          <w:numId w:val="23"/>
        </w:numPr>
        <w:suppressAutoHyphens/>
        <w:spacing w:after="0" w:line="360" w:lineRule="auto"/>
        <w:jc w:val="both"/>
      </w:pPr>
      <w:r>
        <w:t xml:space="preserve"> poza siedzibą Schroniska w szczególności poprzez uczestnictwo w organizowanych przez Korzystającego </w:t>
      </w:r>
      <w:r>
        <w:rPr>
          <w:rStyle w:val="Podpis1"/>
        </w:rPr>
        <w:t xml:space="preserve">akcjach charytatywnych i adopcyjnych, a także poprzez uczestniczenie w wizytach </w:t>
      </w:r>
      <w:r w:rsidR="002C0363">
        <w:rPr>
          <w:rStyle w:val="Podpis1"/>
        </w:rPr>
        <w:t xml:space="preserve">przed i </w:t>
      </w:r>
      <w:r>
        <w:rPr>
          <w:rStyle w:val="Podpis1"/>
        </w:rPr>
        <w:t>podopcyjnych</w:t>
      </w:r>
      <w:r>
        <w:t>.</w:t>
      </w:r>
    </w:p>
    <w:p w:rsidR="00BE5018" w:rsidRPr="00BE5018" w:rsidRDefault="00BE5018" w:rsidP="00BE5018">
      <w:pPr>
        <w:pStyle w:val="Akapitzlist"/>
        <w:numPr>
          <w:ilvl w:val="0"/>
          <w:numId w:val="21"/>
        </w:numPr>
        <w:tabs>
          <w:tab w:val="clear" w:pos="720"/>
        </w:tabs>
        <w:suppressAutoHyphens/>
        <w:spacing w:after="0" w:line="360" w:lineRule="auto"/>
        <w:ind w:left="-130" w:hanging="437"/>
        <w:jc w:val="both"/>
      </w:pPr>
      <w:r w:rsidRPr="00BE5018">
        <w:rPr>
          <w:rFonts w:ascii="Times New Roman" w:hAnsi="Times New Roman" w:cs="Times New Roman"/>
        </w:rPr>
        <w:t xml:space="preserve">Rozpoczęcie wykonania świadczeń przez Wolontariusza strony ustalają na dzień ……………………. </w:t>
      </w:r>
      <w:r>
        <w:rPr>
          <w:rFonts w:ascii="Times New Roman" w:hAnsi="Times New Roman" w:cs="Times New Roman"/>
        </w:rPr>
        <w:t>.</w:t>
      </w:r>
      <w:r w:rsidRPr="00BE5018">
        <w:rPr>
          <w:rFonts w:ascii="Times New Roman" w:hAnsi="Times New Roman" w:cs="Times New Roman"/>
        </w:rPr>
        <w:t>a zakończenie do dnia …………………………</w:t>
      </w:r>
      <w:r>
        <w:rPr>
          <w:rFonts w:ascii="Times New Roman" w:hAnsi="Times New Roman" w:cs="Times New Roman"/>
        </w:rPr>
        <w:t xml:space="preserve">.. </w:t>
      </w:r>
    </w:p>
    <w:p w:rsidR="00E909FA" w:rsidRDefault="00BE5018" w:rsidP="00E909FA">
      <w:pPr>
        <w:numPr>
          <w:ilvl w:val="0"/>
          <w:numId w:val="21"/>
        </w:numPr>
        <w:tabs>
          <w:tab w:val="clear" w:pos="720"/>
        </w:tabs>
        <w:suppressAutoHyphens/>
        <w:spacing w:after="0" w:line="360" w:lineRule="auto"/>
        <w:ind w:left="-131" w:hanging="436"/>
        <w:jc w:val="both"/>
      </w:pPr>
      <w:r>
        <w:t>Wolontariusz zobowiązuje</w:t>
      </w:r>
      <w:r w:rsidR="00E909FA">
        <w:t xml:space="preserve"> się wykonywać w ramach </w:t>
      </w:r>
      <w:r>
        <w:t>niniejszego Porozumienia</w:t>
      </w:r>
      <w:r w:rsidR="00E909FA">
        <w:t xml:space="preserve"> następujące świadczenia:</w:t>
      </w:r>
    </w:p>
    <w:p w:rsidR="00E909FA" w:rsidRDefault="00E909FA" w:rsidP="00E909FA">
      <w:pPr>
        <w:numPr>
          <w:ilvl w:val="1"/>
          <w:numId w:val="22"/>
        </w:numPr>
        <w:tabs>
          <w:tab w:val="clear" w:pos="720"/>
          <w:tab w:val="num" w:pos="1440"/>
        </w:tabs>
        <w:suppressAutoHyphens/>
        <w:spacing w:after="0" w:line="360" w:lineRule="auto"/>
        <w:ind w:left="1440"/>
        <w:jc w:val="both"/>
      </w:pPr>
      <w:r>
        <w:t>………………………………………………………..</w:t>
      </w:r>
    </w:p>
    <w:p w:rsidR="00E909FA" w:rsidRDefault="00E909FA" w:rsidP="00E909FA">
      <w:pPr>
        <w:numPr>
          <w:ilvl w:val="1"/>
          <w:numId w:val="22"/>
        </w:numPr>
        <w:tabs>
          <w:tab w:val="clear" w:pos="720"/>
          <w:tab w:val="num" w:pos="1440"/>
        </w:tabs>
        <w:suppressAutoHyphens/>
        <w:spacing w:after="0" w:line="360" w:lineRule="auto"/>
        <w:ind w:left="1440"/>
        <w:jc w:val="both"/>
      </w:pPr>
      <w:r>
        <w:t>………………………………………………………..</w:t>
      </w:r>
    </w:p>
    <w:p w:rsidR="00E909FA" w:rsidRDefault="00E909FA" w:rsidP="00E909FA">
      <w:pPr>
        <w:numPr>
          <w:ilvl w:val="1"/>
          <w:numId w:val="22"/>
        </w:numPr>
        <w:suppressAutoHyphens/>
        <w:spacing w:after="0" w:line="360" w:lineRule="auto"/>
        <w:ind w:left="1440"/>
        <w:jc w:val="both"/>
      </w:pPr>
      <w:r>
        <w:t>………………………………………………………..</w:t>
      </w:r>
    </w:p>
    <w:p w:rsidR="00E909FA" w:rsidRDefault="00E909FA" w:rsidP="00E909FA">
      <w:pPr>
        <w:numPr>
          <w:ilvl w:val="1"/>
          <w:numId w:val="22"/>
        </w:numPr>
        <w:suppressAutoHyphens/>
        <w:spacing w:after="0" w:line="360" w:lineRule="auto"/>
        <w:ind w:left="1440"/>
        <w:jc w:val="both"/>
      </w:pPr>
      <w:r>
        <w:t>………………………………………………………..</w:t>
      </w:r>
    </w:p>
    <w:p w:rsidR="00E909FA" w:rsidRDefault="00E909FA" w:rsidP="00E909FA">
      <w:pPr>
        <w:numPr>
          <w:ilvl w:val="1"/>
          <w:numId w:val="22"/>
        </w:numPr>
        <w:suppressAutoHyphens/>
        <w:spacing w:after="0" w:line="360" w:lineRule="auto"/>
        <w:ind w:left="1440"/>
        <w:jc w:val="both"/>
      </w:pPr>
      <w:r>
        <w:t>………………………………………………………..</w:t>
      </w:r>
    </w:p>
    <w:p w:rsidR="00E909FA" w:rsidRPr="00905887" w:rsidRDefault="001F78B0" w:rsidP="00905887">
      <w:pPr>
        <w:pStyle w:val="Akapitzlist"/>
        <w:numPr>
          <w:ilvl w:val="0"/>
          <w:numId w:val="21"/>
        </w:numPr>
        <w:tabs>
          <w:tab w:val="clear" w:pos="720"/>
        </w:tabs>
        <w:suppressAutoHyphens/>
        <w:spacing w:after="0" w:line="360" w:lineRule="auto"/>
        <w:ind w:left="-142" w:hanging="425"/>
        <w:jc w:val="both"/>
      </w:pPr>
      <w:r w:rsidRPr="00905887">
        <w:rPr>
          <w:rFonts w:cstheme="minorHAnsi"/>
        </w:rPr>
        <w:t>Zawarte porozumienie obejmuje świadczenie wolontariatu, o charakterze bezpłatnym</w:t>
      </w:r>
      <w:r w:rsidR="00AA274A" w:rsidRPr="00905887">
        <w:rPr>
          <w:rFonts w:cstheme="minorHAnsi"/>
        </w:rPr>
        <w:t>.</w:t>
      </w:r>
    </w:p>
    <w:p w:rsidR="00905887" w:rsidRDefault="00C70838" w:rsidP="00905887">
      <w:pPr>
        <w:pStyle w:val="Akapitzlist"/>
        <w:numPr>
          <w:ilvl w:val="0"/>
          <w:numId w:val="21"/>
        </w:numPr>
        <w:tabs>
          <w:tab w:val="clear" w:pos="720"/>
        </w:tabs>
        <w:suppressAutoHyphens/>
        <w:spacing w:after="0" w:line="360" w:lineRule="auto"/>
        <w:ind w:left="-142" w:hanging="425"/>
        <w:jc w:val="both"/>
      </w:pPr>
      <w:r>
        <w:t>Wolontariusz oświadcza, iż został poinformowany o przysługujących mu prawach i obowiązkach, a także zapoznał się z Regulaminem Schroniska i Regulaminem Wolontariatu i zobowiązuje się do przestrzegania zapisów wynikających z ww. przepisów.</w:t>
      </w:r>
    </w:p>
    <w:p w:rsidR="00C70838" w:rsidRPr="00905887" w:rsidRDefault="00C70838" w:rsidP="00C70838">
      <w:pPr>
        <w:pStyle w:val="Akapitzlist"/>
        <w:numPr>
          <w:ilvl w:val="0"/>
          <w:numId w:val="21"/>
        </w:numPr>
        <w:tabs>
          <w:tab w:val="clear" w:pos="720"/>
        </w:tabs>
        <w:suppressAutoHyphens/>
        <w:spacing w:after="0" w:line="360" w:lineRule="auto"/>
        <w:ind w:left="-142" w:hanging="425"/>
        <w:jc w:val="both"/>
      </w:pPr>
      <w:r>
        <w:t>Wolontariusz oświadcza, że został poinformowany przez Korzystającego o ryzyku dla zdrowia i bezpieczeństwa związanym z wykonywanymi świadczeniami oraz o zasadach ochrony przed zagrożeniami.</w:t>
      </w:r>
    </w:p>
    <w:p w:rsidR="00905887" w:rsidRPr="00C70838" w:rsidRDefault="001F78B0" w:rsidP="00C70838">
      <w:pPr>
        <w:pStyle w:val="Akapitzlist"/>
        <w:numPr>
          <w:ilvl w:val="0"/>
          <w:numId w:val="21"/>
        </w:numPr>
        <w:tabs>
          <w:tab w:val="clear" w:pos="720"/>
        </w:tabs>
        <w:suppressAutoHyphens/>
        <w:spacing w:after="0" w:line="360" w:lineRule="auto"/>
        <w:ind w:left="-142" w:hanging="425"/>
        <w:jc w:val="both"/>
      </w:pPr>
      <w:r w:rsidRPr="00905887">
        <w:rPr>
          <w:rFonts w:cstheme="minorHAnsi"/>
        </w:rPr>
        <w:t>Wolontariusz zobowiązuje się do zachowania w tajemnicy wszelkich informacji w zakresie</w:t>
      </w:r>
      <w:r w:rsidR="00C70838">
        <w:rPr>
          <w:rFonts w:cstheme="minorHAnsi"/>
        </w:rPr>
        <w:t xml:space="preserve"> </w:t>
      </w:r>
      <w:r w:rsidR="00905887" w:rsidRPr="00C70838">
        <w:rPr>
          <w:rFonts w:cstheme="minorHAnsi"/>
        </w:rPr>
        <w:t>wykonywanego porozumienia.</w:t>
      </w:r>
    </w:p>
    <w:p w:rsidR="001F78B0" w:rsidRPr="00C70838" w:rsidRDefault="00C70838" w:rsidP="00C70838">
      <w:pPr>
        <w:pStyle w:val="Akapitzlist"/>
        <w:numPr>
          <w:ilvl w:val="0"/>
          <w:numId w:val="21"/>
        </w:numPr>
        <w:tabs>
          <w:tab w:val="clear" w:pos="720"/>
        </w:tabs>
        <w:suppressAutoHyphens/>
        <w:spacing w:after="0" w:line="360" w:lineRule="auto"/>
        <w:ind w:left="-130" w:hanging="437"/>
        <w:jc w:val="both"/>
        <w:rPr>
          <w:rFonts w:cstheme="minorHAnsi"/>
        </w:rPr>
      </w:pPr>
      <w:r>
        <w:rPr>
          <w:rFonts w:cstheme="minorHAnsi"/>
        </w:rPr>
        <w:t xml:space="preserve">Korzystający </w:t>
      </w:r>
      <w:r w:rsidR="007D1642">
        <w:rPr>
          <w:rFonts w:cstheme="minorHAnsi"/>
        </w:rPr>
        <w:t>zapewni Wolontariuszowi</w:t>
      </w:r>
      <w:r w:rsidR="001F78B0" w:rsidRPr="001F78B0">
        <w:rPr>
          <w:rFonts w:cstheme="minorHAnsi"/>
        </w:rPr>
        <w:t xml:space="preserve"> bezpieczne i higieniczne warunki wykonywania</w:t>
      </w:r>
      <w:r w:rsidR="00905887">
        <w:rPr>
          <w:rFonts w:cstheme="minorHAnsi"/>
        </w:rPr>
        <w:t xml:space="preserve"> </w:t>
      </w:r>
      <w:r w:rsidR="001F78B0" w:rsidRPr="001F78B0">
        <w:rPr>
          <w:rFonts w:cstheme="minorHAnsi"/>
        </w:rPr>
        <w:t>świadczeń.</w:t>
      </w:r>
    </w:p>
    <w:p w:rsidR="001F78B0" w:rsidRPr="00C70838" w:rsidRDefault="00C70838" w:rsidP="00C70838">
      <w:pPr>
        <w:pStyle w:val="Akapitzlist"/>
        <w:numPr>
          <w:ilvl w:val="0"/>
          <w:numId w:val="21"/>
        </w:numPr>
        <w:tabs>
          <w:tab w:val="clear" w:pos="720"/>
        </w:tabs>
        <w:suppressAutoHyphens/>
        <w:spacing w:after="0" w:line="360" w:lineRule="auto"/>
        <w:ind w:left="-142" w:hanging="425"/>
        <w:jc w:val="both"/>
      </w:pPr>
      <w:r>
        <w:rPr>
          <w:rFonts w:cstheme="minorHAnsi"/>
        </w:rPr>
        <w:t xml:space="preserve"> </w:t>
      </w:r>
      <w:r>
        <w:t xml:space="preserve">Porozumienie może zostać rozwiązane w każdym czasie przez każdą ze stron, z okresem wypowiedzenia wynoszącym </w:t>
      </w:r>
      <w:r w:rsidRPr="00C70838">
        <w:rPr>
          <w:b/>
        </w:rPr>
        <w:t>trzy dni</w:t>
      </w:r>
      <w:r>
        <w:t xml:space="preserve"> robocze. </w:t>
      </w:r>
    </w:p>
    <w:p w:rsidR="001F78B0" w:rsidRDefault="001F78B0" w:rsidP="00905887">
      <w:pPr>
        <w:pStyle w:val="Akapitzlist"/>
        <w:numPr>
          <w:ilvl w:val="0"/>
          <w:numId w:val="21"/>
        </w:numPr>
        <w:tabs>
          <w:tab w:val="clear" w:pos="720"/>
        </w:tabs>
        <w:suppressAutoHyphens/>
        <w:spacing w:after="0" w:line="360" w:lineRule="auto"/>
        <w:ind w:left="-130" w:hanging="437"/>
        <w:jc w:val="both"/>
        <w:rPr>
          <w:rFonts w:cstheme="minorHAnsi"/>
        </w:rPr>
      </w:pPr>
      <w:r w:rsidRPr="00905887">
        <w:rPr>
          <w:rFonts w:cstheme="minorHAnsi"/>
        </w:rPr>
        <w:t>Zmiany Porozumienia wymagają dla swojej ważności formy pisemnej w postaci aneksu.</w:t>
      </w:r>
    </w:p>
    <w:p w:rsidR="00C70838" w:rsidRDefault="00C70838" w:rsidP="00C70838">
      <w:pPr>
        <w:pStyle w:val="Akapitzlist"/>
        <w:numPr>
          <w:ilvl w:val="0"/>
          <w:numId w:val="21"/>
        </w:numPr>
        <w:tabs>
          <w:tab w:val="clear" w:pos="720"/>
        </w:tabs>
        <w:suppressAutoHyphens/>
        <w:spacing w:after="0" w:line="360" w:lineRule="auto"/>
        <w:ind w:left="-142" w:hanging="425"/>
        <w:jc w:val="both"/>
      </w:pPr>
      <w:r>
        <w:t>W sprawach nieuregulowanych niniejszym Porozumieniem zastosowanie mają powszechnie obowiązujące przepisy prawa, w tym Kodeks cywilny oraz Ustawa o działalności pożytku publicznego i o wolontariacie.</w:t>
      </w:r>
    </w:p>
    <w:p w:rsidR="001F78B0" w:rsidRPr="00C70838" w:rsidRDefault="00C70838" w:rsidP="00C70838">
      <w:pPr>
        <w:pStyle w:val="Akapitzlist"/>
        <w:numPr>
          <w:ilvl w:val="0"/>
          <w:numId w:val="21"/>
        </w:numPr>
        <w:tabs>
          <w:tab w:val="clear" w:pos="720"/>
        </w:tabs>
        <w:suppressAutoHyphens/>
        <w:spacing w:after="0" w:line="360" w:lineRule="auto"/>
        <w:ind w:left="-142" w:hanging="425"/>
        <w:jc w:val="both"/>
      </w:pPr>
      <w:r>
        <w:t>Integralną częścią niniejszego Porozumienia jest Regulamin Wolontariatu.</w:t>
      </w:r>
    </w:p>
    <w:p w:rsidR="001F78B0" w:rsidRPr="00905887" w:rsidRDefault="001F78B0" w:rsidP="00905887">
      <w:pPr>
        <w:pStyle w:val="Akapitzlist"/>
        <w:numPr>
          <w:ilvl w:val="0"/>
          <w:numId w:val="21"/>
        </w:numPr>
        <w:tabs>
          <w:tab w:val="clear" w:pos="720"/>
        </w:tabs>
        <w:suppressAutoHyphens/>
        <w:spacing w:after="0" w:line="360" w:lineRule="auto"/>
        <w:ind w:left="-130" w:hanging="437"/>
        <w:jc w:val="both"/>
        <w:rPr>
          <w:rFonts w:cstheme="minorHAnsi"/>
        </w:rPr>
      </w:pPr>
      <w:r w:rsidRPr="00905887">
        <w:rPr>
          <w:rFonts w:cstheme="minorHAnsi"/>
        </w:rPr>
        <w:t>Porozumienie sporządzono w dwóch jednobrzmiących egzemplarzach, po jednym dla każdej</w:t>
      </w:r>
      <w:r w:rsidR="00905887">
        <w:rPr>
          <w:rFonts w:cstheme="minorHAnsi"/>
        </w:rPr>
        <w:t xml:space="preserve"> </w:t>
      </w:r>
      <w:r w:rsidRPr="00905887">
        <w:rPr>
          <w:rFonts w:cstheme="minorHAnsi"/>
        </w:rPr>
        <w:t>ze stron.</w:t>
      </w:r>
    </w:p>
    <w:p w:rsidR="00C70838" w:rsidRDefault="00C70838" w:rsidP="001F78B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:rsidR="0047011F" w:rsidRDefault="0047011F" w:rsidP="001F78B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:rsidR="0047011F" w:rsidRDefault="0047011F" w:rsidP="001F78B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:rsidR="00905887" w:rsidRDefault="00C70838" w:rsidP="001F78B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…………………………..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……………………………….</w:t>
      </w:r>
    </w:p>
    <w:p w:rsidR="001F78B0" w:rsidRPr="001F78B0" w:rsidRDefault="00C70838" w:rsidP="001F78B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 </w:t>
      </w:r>
      <w:r w:rsidR="001F78B0" w:rsidRPr="001F78B0">
        <w:rPr>
          <w:rFonts w:cstheme="minorHAnsi"/>
        </w:rPr>
        <w:t xml:space="preserve">Korzystający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</w:t>
      </w:r>
      <w:r w:rsidR="001F78B0" w:rsidRPr="001F78B0">
        <w:rPr>
          <w:rFonts w:cstheme="minorHAnsi"/>
        </w:rPr>
        <w:t>Wolontariusz</w:t>
      </w:r>
    </w:p>
    <w:p w:rsidR="00A331BB" w:rsidRPr="00CC57B4" w:rsidRDefault="00A331BB" w:rsidP="00CC57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31BB" w:rsidRPr="00A331BB" w:rsidRDefault="00302F2E" w:rsidP="00A331BB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331BB">
        <w:rPr>
          <w:rFonts w:ascii="Times New Roman" w:hAnsi="Times New Roman" w:cs="Times New Roman"/>
          <w:b/>
          <w:bCs/>
          <w:sz w:val="24"/>
          <w:szCs w:val="24"/>
        </w:rPr>
        <w:t xml:space="preserve">ANKIETA </w:t>
      </w:r>
      <w:r>
        <w:rPr>
          <w:rFonts w:ascii="Times New Roman" w:hAnsi="Times New Roman" w:cs="Times New Roman"/>
          <w:b/>
          <w:bCs/>
          <w:sz w:val="24"/>
          <w:szCs w:val="24"/>
        </w:rPr>
        <w:t>KANDYDATA</w:t>
      </w:r>
      <w:r w:rsidR="00A331BB" w:rsidRPr="00A331BB">
        <w:rPr>
          <w:rFonts w:ascii="Times New Roman" w:hAnsi="Times New Roman" w:cs="Times New Roman"/>
          <w:b/>
          <w:bCs/>
          <w:sz w:val="24"/>
          <w:szCs w:val="24"/>
        </w:rPr>
        <w:t xml:space="preserve"> NA WOLONTARIUSZA</w:t>
      </w:r>
    </w:p>
    <w:p w:rsidR="00A331BB" w:rsidRDefault="00A331BB" w:rsidP="00A331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1BB" w:rsidRPr="00A331BB" w:rsidRDefault="00A331BB" w:rsidP="00A3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1BB">
        <w:rPr>
          <w:rFonts w:ascii="Times New Roman" w:hAnsi="Times New Roman" w:cs="Times New Roman"/>
          <w:sz w:val="24"/>
          <w:szCs w:val="24"/>
        </w:rPr>
        <w:t>Wypełnienie wszystkich pół jest obowiązkowe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1BB">
        <w:rPr>
          <w:rFonts w:ascii="Times New Roman" w:hAnsi="Times New Roman" w:cs="Times New Roman"/>
          <w:sz w:val="24"/>
          <w:szCs w:val="24"/>
        </w:rPr>
        <w:t>(w pytaniach z możliwością wyboru odpowiedzi należy</w:t>
      </w:r>
      <w:r w:rsidR="00D77A48" w:rsidRPr="00D77A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116">
        <w:rPr>
          <w:rFonts w:ascii="Times New Roman" w:hAnsi="Times New Roman" w:cs="Times New Roman"/>
          <w:b/>
          <w:sz w:val="24"/>
          <w:szCs w:val="24"/>
        </w:rPr>
        <w:t>podkreślić</w:t>
      </w:r>
      <w:r w:rsidR="00D77A48">
        <w:rPr>
          <w:rFonts w:ascii="Times New Roman" w:hAnsi="Times New Roman" w:cs="Times New Roman"/>
          <w:sz w:val="24"/>
          <w:szCs w:val="24"/>
        </w:rPr>
        <w:t xml:space="preserve"> </w:t>
      </w:r>
      <w:r w:rsidRPr="00A331BB">
        <w:rPr>
          <w:rFonts w:ascii="Times New Roman" w:hAnsi="Times New Roman" w:cs="Times New Roman"/>
          <w:b/>
          <w:sz w:val="24"/>
          <w:szCs w:val="24"/>
        </w:rPr>
        <w:t>właściwe odpowiedzi</w:t>
      </w:r>
      <w:r w:rsidRPr="00A331BB">
        <w:rPr>
          <w:rFonts w:ascii="Times New Roman" w:hAnsi="Times New Roman" w:cs="Times New Roman"/>
          <w:sz w:val="24"/>
          <w:szCs w:val="24"/>
        </w:rPr>
        <w:t>)</w:t>
      </w:r>
    </w:p>
    <w:p w:rsidR="00A331BB" w:rsidRDefault="00A331BB" w:rsidP="00A3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1BB" w:rsidRPr="00A331BB" w:rsidRDefault="00A331BB" w:rsidP="00A3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1BB">
        <w:rPr>
          <w:rFonts w:ascii="Times New Roman" w:hAnsi="Times New Roman" w:cs="Times New Roman"/>
          <w:sz w:val="24"/>
          <w:szCs w:val="24"/>
        </w:rPr>
        <w:t>Imię i Nazwisko: …....................…...........................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A331BB">
        <w:rPr>
          <w:rFonts w:ascii="Times New Roman" w:hAnsi="Times New Roman" w:cs="Times New Roman"/>
          <w:sz w:val="24"/>
          <w:szCs w:val="24"/>
        </w:rPr>
        <w:t>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A331BB">
        <w:rPr>
          <w:rFonts w:ascii="Times New Roman" w:hAnsi="Times New Roman" w:cs="Times New Roman"/>
          <w:sz w:val="24"/>
          <w:szCs w:val="24"/>
        </w:rPr>
        <w:t>...</w:t>
      </w:r>
      <w:r w:rsidR="00B55D7A">
        <w:rPr>
          <w:rFonts w:ascii="Times New Roman" w:hAnsi="Times New Roman" w:cs="Times New Roman"/>
          <w:sz w:val="24"/>
          <w:szCs w:val="24"/>
        </w:rPr>
        <w:t>................</w:t>
      </w:r>
      <w:r w:rsidRPr="00A331BB">
        <w:rPr>
          <w:rFonts w:ascii="Times New Roman" w:hAnsi="Times New Roman" w:cs="Times New Roman"/>
          <w:sz w:val="24"/>
          <w:szCs w:val="24"/>
        </w:rPr>
        <w:t>..................</w:t>
      </w:r>
    </w:p>
    <w:p w:rsidR="00A331BB" w:rsidRPr="00A331BB" w:rsidRDefault="00A331BB" w:rsidP="00A3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1BB">
        <w:rPr>
          <w:rFonts w:ascii="Times New Roman" w:hAnsi="Times New Roman" w:cs="Times New Roman"/>
          <w:sz w:val="24"/>
          <w:szCs w:val="24"/>
        </w:rPr>
        <w:t>Adres: …...................…........................................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55D7A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331BB"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A331BB" w:rsidRDefault="00A331BB" w:rsidP="00A3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A331BB">
        <w:rPr>
          <w:rFonts w:ascii="Times New Roman" w:hAnsi="Times New Roman" w:cs="Times New Roman"/>
          <w:sz w:val="24"/>
          <w:szCs w:val="24"/>
        </w:rPr>
        <w:t>-mail: ….........................................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 w:rsidR="00B55D7A">
        <w:rPr>
          <w:rFonts w:ascii="Times New Roman" w:hAnsi="Times New Roman" w:cs="Times New Roman"/>
          <w:sz w:val="24"/>
          <w:szCs w:val="24"/>
        </w:rPr>
        <w:t>................</w:t>
      </w:r>
      <w:r w:rsidRPr="00A331BB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:rsidR="00A331BB" w:rsidRPr="00A331BB" w:rsidRDefault="00A331BB" w:rsidP="00A3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……………………………………</w:t>
      </w:r>
    </w:p>
    <w:p w:rsidR="00B55D7A" w:rsidRDefault="00A331BB" w:rsidP="00A331B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69F">
        <w:rPr>
          <w:rFonts w:ascii="Times New Roman" w:hAnsi="Times New Roman" w:cs="Times New Roman"/>
          <w:sz w:val="24"/>
          <w:szCs w:val="24"/>
        </w:rPr>
        <w:t>Skąd dowiedziałaś/eś się o wolontariacie w Schronisku dla Bezdomnych Zwierząt w Dobrej?</w:t>
      </w:r>
    </w:p>
    <w:p w:rsidR="00D4269F" w:rsidRPr="00B55D7A" w:rsidRDefault="00A331BB" w:rsidP="00B55D7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D7A">
        <w:rPr>
          <w:rFonts w:ascii="Times New Roman" w:hAnsi="Times New Roman" w:cs="Times New Roman"/>
          <w:sz w:val="24"/>
          <w:szCs w:val="24"/>
        </w:rPr>
        <w:t>…………</w:t>
      </w:r>
      <w:r w:rsidR="00B55D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B55D7A" w:rsidRDefault="0002678A" w:rsidP="00A331B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Dlaczego chcesz </w:t>
      </w:r>
      <w:r w:rsidR="00A331BB" w:rsidRPr="00D4269F">
        <w:rPr>
          <w:rFonts w:ascii="Times New Roman" w:hAnsi="Times New Roman" w:cs="Times New Roman"/>
          <w:sz w:val="24"/>
          <w:szCs w:val="24"/>
        </w:rPr>
        <w:t>zosta</w:t>
      </w:r>
      <w:r>
        <w:rPr>
          <w:rFonts w:ascii="Times New Roman" w:hAnsi="Times New Roman" w:cs="Times New Roman"/>
          <w:sz w:val="24"/>
          <w:szCs w:val="24"/>
        </w:rPr>
        <w:t>ć</w:t>
      </w:r>
      <w:r w:rsidR="00A331BB" w:rsidRPr="00D4269F">
        <w:rPr>
          <w:rFonts w:ascii="Times New Roman" w:hAnsi="Times New Roman" w:cs="Times New Roman"/>
          <w:sz w:val="24"/>
          <w:szCs w:val="24"/>
        </w:rPr>
        <w:t xml:space="preserve"> wolontariuszem?</w:t>
      </w:r>
    </w:p>
    <w:p w:rsidR="00D4269F" w:rsidRPr="00B55D7A" w:rsidRDefault="00A331BB" w:rsidP="00B55D7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D7A">
        <w:rPr>
          <w:rFonts w:ascii="Times New Roman" w:hAnsi="Times New Roman" w:cs="Times New Roman"/>
          <w:sz w:val="24"/>
          <w:szCs w:val="24"/>
        </w:rPr>
        <w:t>………</w:t>
      </w:r>
      <w:r w:rsidR="00B55D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D4269F" w:rsidRDefault="00A331BB" w:rsidP="00A331B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69F">
        <w:rPr>
          <w:rFonts w:ascii="Times New Roman" w:hAnsi="Times New Roman" w:cs="Times New Roman"/>
          <w:sz w:val="24"/>
          <w:szCs w:val="24"/>
        </w:rPr>
        <w:t xml:space="preserve">Czy masz już </w:t>
      </w:r>
      <w:r w:rsidR="00B55D7A" w:rsidRPr="00D4269F">
        <w:rPr>
          <w:rFonts w:ascii="Times New Roman" w:hAnsi="Times New Roman" w:cs="Times New Roman"/>
          <w:sz w:val="24"/>
          <w:szCs w:val="24"/>
        </w:rPr>
        <w:t>doświadczenia, jako</w:t>
      </w:r>
      <w:r w:rsidRPr="00D4269F">
        <w:rPr>
          <w:rFonts w:ascii="Times New Roman" w:hAnsi="Times New Roman" w:cs="Times New Roman"/>
          <w:sz w:val="24"/>
          <w:szCs w:val="24"/>
        </w:rPr>
        <w:t xml:space="preserve"> wolontariusz? TAK</w:t>
      </w:r>
      <w:r w:rsidR="00B55D7A">
        <w:rPr>
          <w:rFonts w:ascii="Times New Roman" w:hAnsi="Times New Roman" w:cs="Times New Roman"/>
          <w:sz w:val="24"/>
          <w:szCs w:val="24"/>
        </w:rPr>
        <w:t xml:space="preserve">  </w:t>
      </w:r>
      <w:r w:rsidRPr="00D4269F">
        <w:rPr>
          <w:rFonts w:ascii="Times New Roman" w:hAnsi="Times New Roman" w:cs="Times New Roman"/>
          <w:sz w:val="24"/>
          <w:szCs w:val="24"/>
        </w:rPr>
        <w:t xml:space="preserve"> NIE</w:t>
      </w:r>
    </w:p>
    <w:p w:rsidR="00B55D7A" w:rsidRDefault="00A331BB" w:rsidP="00B55D7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69F">
        <w:rPr>
          <w:rFonts w:ascii="Times New Roman" w:hAnsi="Times New Roman" w:cs="Times New Roman"/>
          <w:sz w:val="24"/>
          <w:szCs w:val="24"/>
        </w:rPr>
        <w:t>Jeśli tak to</w:t>
      </w:r>
      <w:r w:rsidR="00D4269F">
        <w:rPr>
          <w:rFonts w:ascii="Times New Roman" w:hAnsi="Times New Roman" w:cs="Times New Roman"/>
          <w:sz w:val="24"/>
          <w:szCs w:val="24"/>
        </w:rPr>
        <w:t>,</w:t>
      </w:r>
      <w:r w:rsidRPr="00D4269F">
        <w:rPr>
          <w:rFonts w:ascii="Times New Roman" w:hAnsi="Times New Roman" w:cs="Times New Roman"/>
          <w:sz w:val="24"/>
          <w:szCs w:val="24"/>
        </w:rPr>
        <w:t xml:space="preserve"> jakie?</w:t>
      </w:r>
    </w:p>
    <w:p w:rsidR="00D4269F" w:rsidRDefault="00A331BB" w:rsidP="00B55D7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1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B55D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D4269F" w:rsidRDefault="00A331BB" w:rsidP="00A331B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69F">
        <w:rPr>
          <w:rFonts w:ascii="Times New Roman" w:hAnsi="Times New Roman" w:cs="Times New Roman"/>
          <w:sz w:val="24"/>
          <w:szCs w:val="24"/>
        </w:rPr>
        <w:t xml:space="preserve">Czy obecnie jesteś gdzieś wolontariuszem? TAK </w:t>
      </w:r>
      <w:r w:rsidR="00B55D7A">
        <w:rPr>
          <w:rFonts w:ascii="Times New Roman" w:hAnsi="Times New Roman" w:cs="Times New Roman"/>
          <w:sz w:val="24"/>
          <w:szCs w:val="24"/>
        </w:rPr>
        <w:t xml:space="preserve">  </w:t>
      </w:r>
      <w:r w:rsidRPr="00D4269F">
        <w:rPr>
          <w:rFonts w:ascii="Times New Roman" w:hAnsi="Times New Roman" w:cs="Times New Roman"/>
          <w:sz w:val="24"/>
          <w:szCs w:val="24"/>
        </w:rPr>
        <w:t>NI</w:t>
      </w:r>
      <w:r w:rsidR="00D4269F">
        <w:rPr>
          <w:rFonts w:ascii="Times New Roman" w:hAnsi="Times New Roman" w:cs="Times New Roman"/>
          <w:sz w:val="24"/>
          <w:szCs w:val="24"/>
        </w:rPr>
        <w:t>E</w:t>
      </w:r>
    </w:p>
    <w:p w:rsidR="00B55D7A" w:rsidRDefault="00A331BB" w:rsidP="00B55D7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69F">
        <w:rPr>
          <w:rFonts w:ascii="Times New Roman" w:hAnsi="Times New Roman" w:cs="Times New Roman"/>
          <w:sz w:val="24"/>
          <w:szCs w:val="24"/>
        </w:rPr>
        <w:t>Jeśli tak to</w:t>
      </w:r>
      <w:r w:rsidR="00D4269F">
        <w:rPr>
          <w:rFonts w:ascii="Times New Roman" w:hAnsi="Times New Roman" w:cs="Times New Roman"/>
          <w:sz w:val="24"/>
          <w:szCs w:val="24"/>
        </w:rPr>
        <w:t>,</w:t>
      </w:r>
      <w:r w:rsidRPr="00D4269F">
        <w:rPr>
          <w:rFonts w:ascii="Times New Roman" w:hAnsi="Times New Roman" w:cs="Times New Roman"/>
          <w:sz w:val="24"/>
          <w:szCs w:val="24"/>
        </w:rPr>
        <w:t xml:space="preserve"> gdzie?</w:t>
      </w:r>
    </w:p>
    <w:p w:rsidR="00D4269F" w:rsidRDefault="00A331BB" w:rsidP="00B55D7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331BB" w:rsidRPr="00D4269F" w:rsidRDefault="00A331BB" w:rsidP="00D4269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69F">
        <w:rPr>
          <w:rFonts w:ascii="Times New Roman" w:hAnsi="Times New Roman" w:cs="Times New Roman"/>
          <w:sz w:val="24"/>
          <w:szCs w:val="24"/>
        </w:rPr>
        <w:t>Czy masz jakieś doświadczenia w opiece nad zwierzętami? TAK</w:t>
      </w:r>
      <w:r w:rsidR="00B55D7A">
        <w:rPr>
          <w:rFonts w:ascii="Times New Roman" w:hAnsi="Times New Roman" w:cs="Times New Roman"/>
          <w:sz w:val="24"/>
          <w:szCs w:val="24"/>
        </w:rPr>
        <w:t xml:space="preserve">  </w:t>
      </w:r>
      <w:r w:rsidRPr="00D4269F">
        <w:rPr>
          <w:rFonts w:ascii="Times New Roman" w:hAnsi="Times New Roman" w:cs="Times New Roman"/>
          <w:sz w:val="24"/>
          <w:szCs w:val="24"/>
        </w:rPr>
        <w:t xml:space="preserve"> NIE</w:t>
      </w:r>
    </w:p>
    <w:p w:rsidR="00B55D7A" w:rsidRDefault="00A331BB" w:rsidP="00B55D7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1BB">
        <w:rPr>
          <w:rFonts w:ascii="Times New Roman" w:hAnsi="Times New Roman" w:cs="Times New Roman"/>
          <w:sz w:val="24"/>
          <w:szCs w:val="24"/>
        </w:rPr>
        <w:t xml:space="preserve">Jeśli tak </w:t>
      </w:r>
      <w:r w:rsidR="00D4269F" w:rsidRPr="00A331BB">
        <w:rPr>
          <w:rFonts w:ascii="Times New Roman" w:hAnsi="Times New Roman" w:cs="Times New Roman"/>
          <w:sz w:val="24"/>
          <w:szCs w:val="24"/>
        </w:rPr>
        <w:t>to, jakie</w:t>
      </w:r>
      <w:r w:rsidRPr="00A331BB">
        <w:rPr>
          <w:rFonts w:ascii="Times New Roman" w:hAnsi="Times New Roman" w:cs="Times New Roman"/>
          <w:sz w:val="24"/>
          <w:szCs w:val="24"/>
        </w:rPr>
        <w:t>?</w:t>
      </w:r>
    </w:p>
    <w:p w:rsidR="00A331BB" w:rsidRDefault="00A331BB" w:rsidP="00B55D7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D4269F" w:rsidRDefault="00D4269F" w:rsidP="00A3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269F" w:rsidRDefault="00A331BB" w:rsidP="00A331B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69F">
        <w:rPr>
          <w:rFonts w:ascii="Times New Roman" w:hAnsi="Times New Roman" w:cs="Times New Roman"/>
          <w:sz w:val="24"/>
          <w:szCs w:val="24"/>
        </w:rPr>
        <w:t>Czy ukończyłeś jakieś kursy związane z pracą ze zwierzętami i/lub tematyką adekwatną do pracy</w:t>
      </w:r>
      <w:r w:rsidR="00D4269F">
        <w:rPr>
          <w:rFonts w:ascii="Times New Roman" w:hAnsi="Times New Roman" w:cs="Times New Roman"/>
          <w:sz w:val="24"/>
          <w:szCs w:val="24"/>
        </w:rPr>
        <w:t xml:space="preserve"> </w:t>
      </w:r>
      <w:r w:rsidRPr="00D4269F">
        <w:rPr>
          <w:rFonts w:ascii="Times New Roman" w:hAnsi="Times New Roman" w:cs="Times New Roman"/>
          <w:sz w:val="24"/>
          <w:szCs w:val="24"/>
        </w:rPr>
        <w:t xml:space="preserve">wolontariusza? TAK </w:t>
      </w:r>
      <w:r w:rsidR="00B55D7A">
        <w:rPr>
          <w:rFonts w:ascii="Times New Roman" w:hAnsi="Times New Roman" w:cs="Times New Roman"/>
          <w:sz w:val="24"/>
          <w:szCs w:val="24"/>
        </w:rPr>
        <w:t xml:space="preserve">  </w:t>
      </w:r>
      <w:r w:rsidRPr="00D4269F">
        <w:rPr>
          <w:rFonts w:ascii="Times New Roman" w:hAnsi="Times New Roman" w:cs="Times New Roman"/>
          <w:sz w:val="24"/>
          <w:szCs w:val="24"/>
        </w:rPr>
        <w:t>NIE</w:t>
      </w:r>
    </w:p>
    <w:p w:rsidR="00B55D7A" w:rsidRDefault="00A331BB" w:rsidP="00B55D7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69F">
        <w:rPr>
          <w:rFonts w:ascii="Times New Roman" w:hAnsi="Times New Roman" w:cs="Times New Roman"/>
          <w:sz w:val="24"/>
          <w:szCs w:val="24"/>
        </w:rPr>
        <w:t>Jeśli tak to jakie?</w:t>
      </w:r>
    </w:p>
    <w:p w:rsidR="00A331BB" w:rsidRPr="00A331BB" w:rsidRDefault="00A331BB" w:rsidP="00B55D7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1BB">
        <w:rPr>
          <w:rFonts w:ascii="Times New Roman" w:hAnsi="Times New Roman" w:cs="Times New Roman"/>
          <w:sz w:val="24"/>
          <w:szCs w:val="24"/>
        </w:rPr>
        <w:t>…………</w:t>
      </w:r>
      <w:r w:rsidR="00B55D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D4269F" w:rsidRPr="00D4269F" w:rsidRDefault="00A331BB" w:rsidP="00D4269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69F">
        <w:rPr>
          <w:rFonts w:ascii="Times New Roman" w:hAnsi="Times New Roman" w:cs="Times New Roman"/>
          <w:sz w:val="24"/>
          <w:szCs w:val="24"/>
        </w:rPr>
        <w:t xml:space="preserve">W co chciałbyś się </w:t>
      </w:r>
      <w:r w:rsidR="00D4269F" w:rsidRPr="00D4269F">
        <w:rPr>
          <w:rFonts w:ascii="Times New Roman" w:hAnsi="Times New Roman" w:cs="Times New Roman"/>
          <w:sz w:val="24"/>
          <w:szCs w:val="24"/>
        </w:rPr>
        <w:t>zaangażować, jako</w:t>
      </w:r>
      <w:r w:rsidRPr="00D4269F">
        <w:rPr>
          <w:rFonts w:ascii="Times New Roman" w:hAnsi="Times New Roman" w:cs="Times New Roman"/>
          <w:sz w:val="24"/>
          <w:szCs w:val="24"/>
        </w:rPr>
        <w:t xml:space="preserve"> w</w:t>
      </w:r>
      <w:r w:rsidR="0002678A">
        <w:rPr>
          <w:rFonts w:ascii="Times New Roman" w:hAnsi="Times New Roman" w:cs="Times New Roman"/>
          <w:sz w:val="24"/>
          <w:szCs w:val="24"/>
        </w:rPr>
        <w:t>olontariusz w naszym schronisku</w:t>
      </w:r>
      <w:r w:rsidR="008E3C1D">
        <w:rPr>
          <w:rFonts w:ascii="Times New Roman" w:hAnsi="Times New Roman" w:cs="Times New Roman"/>
          <w:sz w:val="24"/>
          <w:szCs w:val="24"/>
        </w:rPr>
        <w:t xml:space="preserve">? ( </w:t>
      </w:r>
      <w:r w:rsidR="00B55D7A" w:rsidRPr="00955C93">
        <w:rPr>
          <w:rFonts w:ascii="Times New Roman" w:hAnsi="Times New Roman" w:cs="Times New Roman"/>
          <w:b/>
          <w:sz w:val="24"/>
          <w:szCs w:val="24"/>
        </w:rPr>
        <w:t xml:space="preserve">w wybranych </w:t>
      </w:r>
      <w:r w:rsidR="008E3C1D" w:rsidRPr="00955C93">
        <w:rPr>
          <w:rFonts w:ascii="Times New Roman" w:hAnsi="Times New Roman" w:cs="Times New Roman"/>
          <w:b/>
          <w:sz w:val="24"/>
          <w:szCs w:val="24"/>
        </w:rPr>
        <w:t xml:space="preserve">zaznacz x </w:t>
      </w:r>
      <w:r w:rsidR="008E3C1D">
        <w:rPr>
          <w:rFonts w:ascii="Times New Roman" w:hAnsi="Times New Roman" w:cs="Times New Roman"/>
          <w:sz w:val="24"/>
          <w:szCs w:val="24"/>
        </w:rPr>
        <w:t>)</w:t>
      </w:r>
    </w:p>
    <w:p w:rsidR="008E3C1D" w:rsidRDefault="008E3C1D" w:rsidP="00D77A4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44"/>
          <w:szCs w:val="44"/>
        </w:rPr>
      </w:pPr>
      <w:r>
        <w:rPr>
          <w:rFonts w:ascii="Times New Roman" w:hAnsi="Times New Roman" w:cs="Times New Roman"/>
          <w:sz w:val="24"/>
          <w:szCs w:val="24"/>
        </w:rPr>
        <w:t xml:space="preserve">praca z </w:t>
      </w:r>
      <w:r w:rsidR="00A331BB" w:rsidRPr="008E3C1D">
        <w:rPr>
          <w:rFonts w:ascii="Times New Roman" w:hAnsi="Times New Roman" w:cs="Times New Roman"/>
          <w:sz w:val="24"/>
          <w:szCs w:val="24"/>
        </w:rPr>
        <w:t xml:space="preserve">kotami </w:t>
      </w:r>
      <w:r w:rsidR="00D4269F" w:rsidRPr="008E3C1D">
        <w:rPr>
          <w:rFonts w:ascii="Times New Roman" w:hAnsi="Times New Roman" w:cs="Times New Roman"/>
          <w:sz w:val="24"/>
          <w:szCs w:val="24"/>
        </w:rPr>
        <w:t xml:space="preserve">w Domu Kota    </w:t>
      </w:r>
      <w:r w:rsidR="00D4269F" w:rsidRPr="008E3C1D">
        <w:rPr>
          <w:rFonts w:ascii="Arial Narrow" w:hAnsi="Arial Narrow" w:cs="Times New Roman"/>
          <w:sz w:val="44"/>
          <w:szCs w:val="44"/>
        </w:rPr>
        <w:t>□</w:t>
      </w:r>
      <w:r>
        <w:rPr>
          <w:rFonts w:ascii="Arial Narrow" w:hAnsi="Arial Narrow" w:cs="Times New Roman"/>
          <w:sz w:val="44"/>
          <w:szCs w:val="44"/>
        </w:rPr>
        <w:t xml:space="preserve">   </w:t>
      </w:r>
    </w:p>
    <w:p w:rsidR="008E3C1D" w:rsidRDefault="008E3C1D" w:rsidP="00D77A4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44"/>
          <w:szCs w:val="44"/>
        </w:rPr>
      </w:pPr>
      <w:r w:rsidRPr="008E3C1D">
        <w:rPr>
          <w:rFonts w:ascii="Times New Roman" w:hAnsi="Times New Roman" w:cs="Times New Roman"/>
          <w:sz w:val="24"/>
          <w:szCs w:val="24"/>
        </w:rPr>
        <w:lastRenderedPageBreak/>
        <w:t xml:space="preserve">praca z </w:t>
      </w:r>
      <w:r w:rsidR="00A331BB" w:rsidRPr="008E3C1D">
        <w:rPr>
          <w:rFonts w:ascii="Times New Roman" w:hAnsi="Times New Roman" w:cs="Times New Roman"/>
          <w:sz w:val="24"/>
          <w:szCs w:val="24"/>
        </w:rPr>
        <w:t>psami</w:t>
      </w:r>
      <w:r w:rsidRPr="008E3C1D">
        <w:rPr>
          <w:rFonts w:ascii="Times New Roman" w:hAnsi="Times New Roman" w:cs="Times New Roman"/>
          <w:sz w:val="24"/>
          <w:szCs w:val="24"/>
        </w:rPr>
        <w:t xml:space="preserve"> </w:t>
      </w:r>
      <w:r w:rsidRPr="008E3C1D">
        <w:rPr>
          <w:rFonts w:ascii="Arial Narrow" w:hAnsi="Arial Narrow" w:cs="Times New Roman"/>
          <w:sz w:val="44"/>
          <w:szCs w:val="44"/>
        </w:rPr>
        <w:t>□</w:t>
      </w:r>
      <w:r>
        <w:rPr>
          <w:rFonts w:ascii="Arial Narrow" w:hAnsi="Arial Narrow" w:cs="Times New Roman"/>
          <w:sz w:val="44"/>
          <w:szCs w:val="44"/>
        </w:rPr>
        <w:t xml:space="preserve">  </w:t>
      </w:r>
    </w:p>
    <w:p w:rsidR="00A331BB" w:rsidRPr="008E3C1D" w:rsidRDefault="008E3C1D" w:rsidP="00D77A4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wyprowadzanie psów na spacery  </w:t>
      </w:r>
      <w:r w:rsidRPr="008E3C1D">
        <w:rPr>
          <w:rFonts w:ascii="Arial Narrow" w:hAnsi="Arial Narrow" w:cs="Times New Roman"/>
          <w:sz w:val="44"/>
          <w:szCs w:val="44"/>
        </w:rPr>
        <w:t>□</w:t>
      </w:r>
    </w:p>
    <w:p w:rsidR="00D4269F" w:rsidRDefault="008E3C1D" w:rsidP="00D77A4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zabawy z psami na wybiegu </w:t>
      </w:r>
      <w:r w:rsidRPr="008E3C1D">
        <w:rPr>
          <w:rFonts w:ascii="Arial Narrow" w:hAnsi="Arial Narrow" w:cs="Times New Roman"/>
          <w:sz w:val="44"/>
          <w:szCs w:val="44"/>
        </w:rPr>
        <w:t xml:space="preserve"> □</w:t>
      </w:r>
    </w:p>
    <w:p w:rsidR="00D4269F" w:rsidRDefault="008E3C1D" w:rsidP="00D77A4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pielęgnacja zwierząt </w:t>
      </w:r>
      <w:r w:rsidRPr="008E3C1D">
        <w:rPr>
          <w:rFonts w:ascii="Arial Narrow" w:hAnsi="Arial Narrow" w:cs="Times New Roman"/>
          <w:sz w:val="44"/>
          <w:szCs w:val="44"/>
        </w:rPr>
        <w:t>□</w:t>
      </w:r>
    </w:p>
    <w:p w:rsidR="00D4269F" w:rsidRDefault="008E3C1D" w:rsidP="00D77A4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pomaganie</w:t>
      </w:r>
      <w:r w:rsidR="00A331BB" w:rsidRPr="00A331BB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sprzątaniu boksów, myciu misek </w:t>
      </w:r>
      <w:r w:rsidRPr="008E3C1D">
        <w:rPr>
          <w:rFonts w:ascii="Arial Narrow" w:hAnsi="Arial Narrow" w:cs="Times New Roman"/>
          <w:sz w:val="44"/>
          <w:szCs w:val="44"/>
        </w:rPr>
        <w:t>□</w:t>
      </w:r>
    </w:p>
    <w:p w:rsidR="00D4269F" w:rsidRDefault="008E3C1D" w:rsidP="00D77A4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pomaganie</w:t>
      </w:r>
      <w:r w:rsidR="00A331BB" w:rsidRPr="00A331BB">
        <w:rPr>
          <w:rFonts w:ascii="Times New Roman" w:hAnsi="Times New Roman" w:cs="Times New Roman"/>
          <w:sz w:val="24"/>
          <w:szCs w:val="24"/>
        </w:rPr>
        <w:t xml:space="preserve"> w wizytach przed i po adopcyjnych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C1D">
        <w:rPr>
          <w:rFonts w:ascii="Arial Narrow" w:hAnsi="Arial Narrow" w:cs="Times New Roman"/>
          <w:sz w:val="44"/>
          <w:szCs w:val="44"/>
        </w:rPr>
        <w:t>□</w:t>
      </w:r>
    </w:p>
    <w:p w:rsidR="00D4269F" w:rsidRDefault="00D77A48" w:rsidP="00D77A4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bycie</w:t>
      </w:r>
      <w:r w:rsidR="00A331BB" w:rsidRPr="00A331BB">
        <w:rPr>
          <w:rFonts w:ascii="Times New Roman" w:hAnsi="Times New Roman" w:cs="Times New Roman"/>
          <w:sz w:val="24"/>
          <w:szCs w:val="24"/>
        </w:rPr>
        <w:t xml:space="preserve"> domem tymczaso</w:t>
      </w:r>
      <w:r w:rsidR="008E3C1D">
        <w:rPr>
          <w:rFonts w:ascii="Times New Roman" w:hAnsi="Times New Roman" w:cs="Times New Roman"/>
          <w:sz w:val="24"/>
          <w:szCs w:val="24"/>
        </w:rPr>
        <w:t xml:space="preserve">wym dla potrzebujących zwierząt </w:t>
      </w:r>
      <w:r w:rsidR="008E3C1D" w:rsidRPr="008E3C1D">
        <w:rPr>
          <w:rFonts w:ascii="Arial Narrow" w:hAnsi="Arial Narrow" w:cs="Times New Roman"/>
          <w:sz w:val="44"/>
          <w:szCs w:val="44"/>
        </w:rPr>
        <w:t>□</w:t>
      </w:r>
    </w:p>
    <w:p w:rsidR="00D77A48" w:rsidRDefault="00D77A48" w:rsidP="00D77A4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269F" w:rsidRDefault="00A331BB" w:rsidP="00D77A4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1BB">
        <w:rPr>
          <w:rFonts w:ascii="Times New Roman" w:hAnsi="Times New Roman" w:cs="Times New Roman"/>
          <w:sz w:val="24"/>
          <w:szCs w:val="24"/>
        </w:rPr>
        <w:t>pom</w:t>
      </w:r>
      <w:r w:rsidR="00D77A48">
        <w:rPr>
          <w:rFonts w:ascii="Times New Roman" w:hAnsi="Times New Roman" w:cs="Times New Roman"/>
          <w:sz w:val="24"/>
          <w:szCs w:val="24"/>
        </w:rPr>
        <w:t>aganie</w:t>
      </w:r>
      <w:r w:rsidR="008E3C1D">
        <w:rPr>
          <w:rFonts w:ascii="Times New Roman" w:hAnsi="Times New Roman" w:cs="Times New Roman"/>
          <w:sz w:val="24"/>
          <w:szCs w:val="24"/>
        </w:rPr>
        <w:t xml:space="preserve"> w szukaniu nowych domów</w:t>
      </w:r>
      <w:r w:rsidRPr="00A331BB">
        <w:rPr>
          <w:rFonts w:ascii="Times New Roman" w:hAnsi="Times New Roman" w:cs="Times New Roman"/>
          <w:sz w:val="24"/>
          <w:szCs w:val="24"/>
        </w:rPr>
        <w:t xml:space="preserve"> dla zwierząt (ogłaszanie zwierząt w Internecie oraz</w:t>
      </w:r>
      <w:r w:rsidR="00D4269F">
        <w:rPr>
          <w:rFonts w:ascii="Times New Roman" w:hAnsi="Times New Roman" w:cs="Times New Roman"/>
          <w:sz w:val="24"/>
          <w:szCs w:val="24"/>
        </w:rPr>
        <w:t xml:space="preserve"> </w:t>
      </w:r>
      <w:r w:rsidRPr="00A331BB">
        <w:rPr>
          <w:rFonts w:ascii="Times New Roman" w:hAnsi="Times New Roman" w:cs="Times New Roman"/>
          <w:sz w:val="24"/>
          <w:szCs w:val="24"/>
        </w:rPr>
        <w:t xml:space="preserve">innych </w:t>
      </w:r>
      <w:r w:rsidR="00D4269F">
        <w:rPr>
          <w:rFonts w:ascii="Times New Roman" w:hAnsi="Times New Roman" w:cs="Times New Roman"/>
          <w:sz w:val="24"/>
          <w:szCs w:val="24"/>
        </w:rPr>
        <w:t>portalach</w:t>
      </w:r>
      <w:r w:rsidR="008E3C1D">
        <w:rPr>
          <w:rFonts w:ascii="Times New Roman" w:hAnsi="Times New Roman" w:cs="Times New Roman"/>
          <w:sz w:val="24"/>
          <w:szCs w:val="24"/>
        </w:rPr>
        <w:t xml:space="preserve">) </w:t>
      </w:r>
      <w:r w:rsidR="008E3C1D" w:rsidRPr="008E3C1D">
        <w:rPr>
          <w:rFonts w:ascii="Arial Narrow" w:hAnsi="Arial Narrow" w:cs="Times New Roman"/>
          <w:sz w:val="44"/>
          <w:szCs w:val="44"/>
        </w:rPr>
        <w:t>□</w:t>
      </w:r>
    </w:p>
    <w:p w:rsidR="00D77A48" w:rsidRDefault="00D77A48" w:rsidP="00D77A4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269F" w:rsidRDefault="008E3C1D" w:rsidP="00D77A4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pomaganie</w:t>
      </w:r>
      <w:r w:rsidR="00A331BB" w:rsidRPr="00A331BB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przygotowaniu i </w:t>
      </w:r>
      <w:r w:rsidR="00B55D7A">
        <w:rPr>
          <w:rFonts w:ascii="Times New Roman" w:hAnsi="Times New Roman" w:cs="Times New Roman"/>
          <w:sz w:val="24"/>
          <w:szCs w:val="24"/>
        </w:rPr>
        <w:t xml:space="preserve">obsłudze </w:t>
      </w:r>
      <w:r w:rsidR="00B55D7A" w:rsidRPr="00A331BB">
        <w:rPr>
          <w:rFonts w:ascii="Times New Roman" w:hAnsi="Times New Roman" w:cs="Times New Roman"/>
          <w:sz w:val="24"/>
          <w:szCs w:val="24"/>
        </w:rPr>
        <w:t>imprez</w:t>
      </w:r>
      <w:r w:rsidR="00A331BB" w:rsidRPr="00A331BB">
        <w:rPr>
          <w:rFonts w:ascii="Times New Roman" w:hAnsi="Times New Roman" w:cs="Times New Roman"/>
          <w:sz w:val="24"/>
          <w:szCs w:val="24"/>
        </w:rPr>
        <w:t xml:space="preserve"> promujących działalność Schroniska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C1D">
        <w:rPr>
          <w:rFonts w:ascii="Arial Narrow" w:hAnsi="Arial Narrow" w:cs="Times New Roman"/>
          <w:sz w:val="44"/>
          <w:szCs w:val="44"/>
        </w:rPr>
        <w:t>□</w:t>
      </w:r>
    </w:p>
    <w:p w:rsidR="00ED126F" w:rsidRDefault="00A331BB" w:rsidP="00D77A48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1BB">
        <w:rPr>
          <w:rFonts w:ascii="Times New Roman" w:hAnsi="Times New Roman" w:cs="Times New Roman"/>
          <w:sz w:val="24"/>
          <w:szCs w:val="24"/>
        </w:rPr>
        <w:t>inne………</w:t>
      </w:r>
      <w:r w:rsidR="00D42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A331BB">
        <w:rPr>
          <w:rFonts w:ascii="Times New Roman" w:hAnsi="Times New Roman" w:cs="Times New Roman"/>
          <w:sz w:val="24"/>
          <w:szCs w:val="24"/>
        </w:rPr>
        <w:t>……</w:t>
      </w:r>
      <w:r w:rsidR="00ED126F">
        <w:rPr>
          <w:rFonts w:ascii="Times New Roman" w:hAnsi="Times New Roman" w:cs="Times New Roman"/>
          <w:sz w:val="24"/>
          <w:szCs w:val="24"/>
        </w:rPr>
        <w:t>…………………………………………………………….......…...</w:t>
      </w:r>
    </w:p>
    <w:p w:rsidR="00B55D7A" w:rsidRDefault="00A331BB" w:rsidP="00D77A4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1BB">
        <w:rPr>
          <w:rFonts w:ascii="Times New Roman" w:hAnsi="Times New Roman" w:cs="Times New Roman"/>
          <w:sz w:val="24"/>
          <w:szCs w:val="24"/>
        </w:rPr>
        <w:t xml:space="preserve">Jakie posiadasz umiejętności </w:t>
      </w:r>
      <w:r w:rsidR="0002678A">
        <w:rPr>
          <w:rFonts w:ascii="Times New Roman" w:hAnsi="Times New Roman" w:cs="Times New Roman"/>
          <w:sz w:val="24"/>
          <w:szCs w:val="24"/>
        </w:rPr>
        <w:t>lub cechy charakteru, które mogą</w:t>
      </w:r>
      <w:r w:rsidRPr="00A331BB">
        <w:rPr>
          <w:rFonts w:ascii="Times New Roman" w:hAnsi="Times New Roman" w:cs="Times New Roman"/>
          <w:sz w:val="24"/>
          <w:szCs w:val="24"/>
        </w:rPr>
        <w:t xml:space="preserve"> być przydatne wolontariuszowi?</w:t>
      </w:r>
    </w:p>
    <w:p w:rsidR="00ED126F" w:rsidRPr="00B55D7A" w:rsidRDefault="00A331BB" w:rsidP="00B55D7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D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B55D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A331BB" w:rsidRPr="00ED126F" w:rsidRDefault="00A331BB" w:rsidP="00ED126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6F">
        <w:rPr>
          <w:rFonts w:ascii="Times New Roman" w:hAnsi="Times New Roman" w:cs="Times New Roman"/>
          <w:sz w:val="24"/>
          <w:szCs w:val="24"/>
        </w:rPr>
        <w:t>W jakim wymiarze zamierzasz pracować w Schronisku?</w:t>
      </w:r>
      <w:r w:rsidR="00ED126F">
        <w:rPr>
          <w:rFonts w:ascii="Times New Roman" w:hAnsi="Times New Roman" w:cs="Times New Roman"/>
          <w:sz w:val="24"/>
          <w:szCs w:val="24"/>
        </w:rPr>
        <w:t xml:space="preserve"> ( </w:t>
      </w:r>
      <w:r w:rsidR="00955C93" w:rsidRPr="00955C93">
        <w:rPr>
          <w:rFonts w:ascii="Times New Roman" w:hAnsi="Times New Roman" w:cs="Times New Roman"/>
          <w:b/>
          <w:sz w:val="24"/>
          <w:szCs w:val="24"/>
        </w:rPr>
        <w:t xml:space="preserve">w wybranych </w:t>
      </w:r>
      <w:r w:rsidR="00ED126F" w:rsidRPr="00955C93">
        <w:rPr>
          <w:rFonts w:ascii="Times New Roman" w:hAnsi="Times New Roman" w:cs="Times New Roman"/>
          <w:b/>
          <w:sz w:val="24"/>
          <w:szCs w:val="24"/>
        </w:rPr>
        <w:t>zaznacz x</w:t>
      </w:r>
      <w:r w:rsidR="00ED126F">
        <w:rPr>
          <w:rFonts w:ascii="Times New Roman" w:hAnsi="Times New Roman" w:cs="Times New Roman"/>
          <w:sz w:val="24"/>
          <w:szCs w:val="24"/>
        </w:rPr>
        <w:t>)</w:t>
      </w:r>
    </w:p>
    <w:p w:rsidR="00ED126F" w:rsidRDefault="00ED126F" w:rsidP="00ED12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 w:cs="Times New Roman"/>
          <w:sz w:val="44"/>
          <w:szCs w:val="44"/>
        </w:rPr>
      </w:pPr>
      <w:r>
        <w:rPr>
          <w:rFonts w:ascii="Times New Roman" w:hAnsi="Times New Roman" w:cs="Times New Roman"/>
          <w:sz w:val="24"/>
          <w:szCs w:val="24"/>
        </w:rPr>
        <w:t xml:space="preserve">1 x w tygodniu </w:t>
      </w:r>
      <w:r w:rsidRPr="008E3C1D">
        <w:rPr>
          <w:rFonts w:ascii="Arial Narrow" w:hAnsi="Arial Narrow" w:cs="Times New Roman"/>
          <w:sz w:val="44"/>
          <w:szCs w:val="44"/>
        </w:rPr>
        <w:t>□</w:t>
      </w:r>
      <w:r>
        <w:rPr>
          <w:rFonts w:ascii="Arial Narrow" w:hAnsi="Arial Narrow" w:cs="Times New Roman"/>
          <w:sz w:val="44"/>
          <w:szCs w:val="44"/>
        </w:rPr>
        <w:t xml:space="preserve">;  </w:t>
      </w:r>
      <w:r w:rsidR="00A331BB" w:rsidRPr="00A331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….... dni w tygodniu </w:t>
      </w:r>
      <w:r w:rsidRPr="008E3C1D">
        <w:rPr>
          <w:rFonts w:ascii="Arial Narrow" w:hAnsi="Arial Narrow" w:cs="Times New Roman"/>
          <w:sz w:val="44"/>
          <w:szCs w:val="44"/>
        </w:rPr>
        <w:t>□</w:t>
      </w:r>
      <w:r>
        <w:rPr>
          <w:rFonts w:ascii="Arial Narrow" w:hAnsi="Arial Narrow" w:cs="Times New Roman"/>
          <w:sz w:val="44"/>
          <w:szCs w:val="44"/>
        </w:rPr>
        <w:t xml:space="preserve">; </w:t>
      </w:r>
      <w:r w:rsidR="00A331BB" w:rsidRPr="00A331BB">
        <w:rPr>
          <w:rFonts w:ascii="Times New Roman" w:hAnsi="Times New Roman" w:cs="Times New Roman"/>
          <w:sz w:val="24"/>
          <w:szCs w:val="24"/>
        </w:rPr>
        <w:t xml:space="preserve">1 x w miesiącu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C1D">
        <w:rPr>
          <w:rFonts w:ascii="Arial Narrow" w:hAnsi="Arial Narrow" w:cs="Times New Roman"/>
          <w:sz w:val="44"/>
          <w:szCs w:val="44"/>
        </w:rPr>
        <w:t>□</w:t>
      </w:r>
      <w:r>
        <w:rPr>
          <w:rFonts w:ascii="Arial Narrow" w:hAnsi="Arial Narrow" w:cs="Times New Roman"/>
          <w:sz w:val="44"/>
          <w:szCs w:val="44"/>
        </w:rPr>
        <w:t>;</w:t>
      </w:r>
    </w:p>
    <w:p w:rsidR="00ED126F" w:rsidRDefault="00A331BB" w:rsidP="00ED12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 w:cs="Times New Roman"/>
          <w:sz w:val="44"/>
          <w:szCs w:val="44"/>
        </w:rPr>
      </w:pPr>
      <w:r w:rsidRPr="00A331BB">
        <w:rPr>
          <w:rFonts w:ascii="Times New Roman" w:hAnsi="Times New Roman" w:cs="Times New Roman"/>
          <w:sz w:val="24"/>
          <w:szCs w:val="24"/>
        </w:rPr>
        <w:t>… razy w miesiącu</w:t>
      </w:r>
      <w:r w:rsidR="00ED126F">
        <w:rPr>
          <w:rFonts w:ascii="Times New Roman" w:hAnsi="Times New Roman" w:cs="Times New Roman"/>
          <w:sz w:val="24"/>
          <w:szCs w:val="24"/>
        </w:rPr>
        <w:t xml:space="preserve"> </w:t>
      </w:r>
      <w:r w:rsidR="00ED126F" w:rsidRPr="008E3C1D">
        <w:rPr>
          <w:rFonts w:ascii="Arial Narrow" w:hAnsi="Arial Narrow" w:cs="Times New Roman"/>
          <w:sz w:val="44"/>
          <w:szCs w:val="44"/>
        </w:rPr>
        <w:t>□</w:t>
      </w:r>
      <w:r w:rsidR="00ED126F">
        <w:rPr>
          <w:rFonts w:ascii="Arial Narrow" w:hAnsi="Arial Narrow" w:cs="Times New Roman"/>
          <w:sz w:val="44"/>
          <w:szCs w:val="44"/>
        </w:rPr>
        <w:t xml:space="preserve">; </w:t>
      </w:r>
      <w:r w:rsidR="00ED126F" w:rsidRPr="00ED126F">
        <w:rPr>
          <w:rFonts w:cstheme="minorHAnsi"/>
          <w:sz w:val="24"/>
          <w:szCs w:val="24"/>
        </w:rPr>
        <w:t>tylko w weekendy</w:t>
      </w:r>
      <w:r w:rsidR="00ED126F">
        <w:rPr>
          <w:rFonts w:cstheme="minorHAnsi"/>
          <w:sz w:val="24"/>
          <w:szCs w:val="24"/>
        </w:rPr>
        <w:t xml:space="preserve"> </w:t>
      </w:r>
      <w:r w:rsidR="00ED126F" w:rsidRPr="008E3C1D">
        <w:rPr>
          <w:rFonts w:ascii="Arial Narrow" w:hAnsi="Arial Narrow" w:cs="Times New Roman"/>
          <w:sz w:val="44"/>
          <w:szCs w:val="44"/>
        </w:rPr>
        <w:t>□</w:t>
      </w:r>
      <w:r w:rsidR="00ED126F">
        <w:rPr>
          <w:rFonts w:ascii="Arial Narrow" w:hAnsi="Arial Narrow" w:cs="Times New Roman"/>
          <w:sz w:val="44"/>
          <w:szCs w:val="44"/>
        </w:rPr>
        <w:t xml:space="preserve">; </w:t>
      </w:r>
    </w:p>
    <w:p w:rsidR="00DC5F6A" w:rsidRDefault="00A331BB" w:rsidP="00DC5F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1BB">
        <w:rPr>
          <w:rFonts w:ascii="Times New Roman" w:hAnsi="Times New Roman" w:cs="Times New Roman"/>
          <w:sz w:val="24"/>
          <w:szCs w:val="24"/>
        </w:rPr>
        <w:t>rzadziej (wpisz słownie):</w:t>
      </w:r>
      <w:r w:rsidR="00ED126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D77A48">
        <w:rPr>
          <w:rFonts w:ascii="Times New Roman" w:hAnsi="Times New Roman" w:cs="Times New Roman"/>
          <w:sz w:val="24"/>
          <w:szCs w:val="24"/>
        </w:rPr>
        <w:t>……..</w:t>
      </w:r>
      <w:r w:rsidR="00ED126F">
        <w:rPr>
          <w:rFonts w:ascii="Times New Roman" w:hAnsi="Times New Roman" w:cs="Times New Roman"/>
          <w:sz w:val="24"/>
          <w:szCs w:val="24"/>
        </w:rPr>
        <w:t>…………….</w:t>
      </w:r>
    </w:p>
    <w:p w:rsidR="00A331BB" w:rsidRDefault="00D77A48" w:rsidP="00DC5F6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331BB" w:rsidRPr="00DC5F6A">
        <w:rPr>
          <w:rFonts w:ascii="Times New Roman" w:hAnsi="Times New Roman" w:cs="Times New Roman"/>
          <w:sz w:val="24"/>
          <w:szCs w:val="24"/>
        </w:rPr>
        <w:t xml:space="preserve">a jaki okres </w:t>
      </w:r>
      <w:r w:rsidR="00CC57B4">
        <w:rPr>
          <w:rFonts w:ascii="Times New Roman" w:hAnsi="Times New Roman" w:cs="Times New Roman"/>
          <w:sz w:val="24"/>
          <w:szCs w:val="24"/>
        </w:rPr>
        <w:t xml:space="preserve">czasu </w:t>
      </w:r>
      <w:r w:rsidR="0002678A">
        <w:rPr>
          <w:rFonts w:ascii="Times New Roman" w:hAnsi="Times New Roman" w:cs="Times New Roman"/>
          <w:sz w:val="24"/>
          <w:szCs w:val="24"/>
        </w:rPr>
        <w:t>zobowiązujesz się być</w:t>
      </w:r>
      <w:r w:rsidR="00A331BB" w:rsidRPr="00DC5F6A">
        <w:rPr>
          <w:rFonts w:ascii="Times New Roman" w:hAnsi="Times New Roman" w:cs="Times New Roman"/>
          <w:sz w:val="24"/>
          <w:szCs w:val="24"/>
        </w:rPr>
        <w:t xml:space="preserve"> wolontariuszem?</w:t>
      </w:r>
    </w:p>
    <w:p w:rsidR="00D77A48" w:rsidRDefault="00D77A48" w:rsidP="00D77A48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A331BB" w:rsidRPr="00DC5F6A" w:rsidRDefault="00A331BB" w:rsidP="00A331B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F6A">
        <w:rPr>
          <w:rFonts w:ascii="Times New Roman" w:hAnsi="Times New Roman" w:cs="Times New Roman"/>
          <w:sz w:val="24"/>
          <w:szCs w:val="24"/>
        </w:rPr>
        <w:t>Czy zapoznałeś</w:t>
      </w:r>
      <w:r w:rsidR="00955C93">
        <w:rPr>
          <w:rFonts w:ascii="Times New Roman" w:hAnsi="Times New Roman" w:cs="Times New Roman"/>
          <w:sz w:val="24"/>
          <w:szCs w:val="24"/>
        </w:rPr>
        <w:t>/aś</w:t>
      </w:r>
      <w:r w:rsidRPr="00DC5F6A">
        <w:rPr>
          <w:rFonts w:ascii="Times New Roman" w:hAnsi="Times New Roman" w:cs="Times New Roman"/>
          <w:sz w:val="24"/>
          <w:szCs w:val="24"/>
        </w:rPr>
        <w:t xml:space="preserve"> się z dokumentami określającymi organizację pracy Schroniska?</w:t>
      </w:r>
    </w:p>
    <w:p w:rsidR="00A331BB" w:rsidRPr="00A331BB" w:rsidRDefault="00A331BB" w:rsidP="00DC5F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1BB">
        <w:rPr>
          <w:rFonts w:ascii="Times New Roman" w:hAnsi="Times New Roman" w:cs="Times New Roman"/>
          <w:sz w:val="24"/>
          <w:szCs w:val="24"/>
        </w:rPr>
        <w:t>TAK</w:t>
      </w:r>
      <w:r w:rsidR="00ED126F">
        <w:rPr>
          <w:rFonts w:ascii="Times New Roman" w:hAnsi="Times New Roman" w:cs="Times New Roman"/>
          <w:sz w:val="24"/>
          <w:szCs w:val="24"/>
        </w:rPr>
        <w:t xml:space="preserve">    </w:t>
      </w:r>
      <w:r w:rsidRPr="00A331BB">
        <w:rPr>
          <w:rFonts w:ascii="Times New Roman" w:hAnsi="Times New Roman" w:cs="Times New Roman"/>
          <w:sz w:val="24"/>
          <w:szCs w:val="24"/>
        </w:rPr>
        <w:t xml:space="preserve"> NIE</w:t>
      </w:r>
    </w:p>
    <w:p w:rsidR="00A331BB" w:rsidRDefault="00A331BB" w:rsidP="00DC5F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1BB">
        <w:rPr>
          <w:rFonts w:ascii="Times New Roman" w:hAnsi="Times New Roman" w:cs="Times New Roman"/>
          <w:sz w:val="24"/>
          <w:szCs w:val="24"/>
        </w:rPr>
        <w:t>Jeśli tak to jakimi?</w:t>
      </w:r>
    </w:p>
    <w:p w:rsidR="00DC5F6A" w:rsidRDefault="00DC5F6A" w:rsidP="00DC5F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DC5F6A" w:rsidRDefault="00A331BB" w:rsidP="00DC5F6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F6A">
        <w:rPr>
          <w:rFonts w:ascii="Times New Roman" w:hAnsi="Times New Roman" w:cs="Times New Roman"/>
          <w:sz w:val="24"/>
          <w:szCs w:val="24"/>
        </w:rPr>
        <w:t>Czy jesteś świadom/a mogących nastąpić zdarzeń losowych oraz wynikłych z nich</w:t>
      </w:r>
    </w:p>
    <w:p w:rsidR="0047011F" w:rsidRDefault="0047011F" w:rsidP="0047011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11F" w:rsidRPr="00DC5F6A" w:rsidRDefault="0047011F" w:rsidP="0047011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F6A" w:rsidRDefault="00A331BB" w:rsidP="00DC5F6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F6A">
        <w:rPr>
          <w:rFonts w:ascii="Times New Roman" w:hAnsi="Times New Roman" w:cs="Times New Roman"/>
          <w:sz w:val="24"/>
          <w:szCs w:val="24"/>
        </w:rPr>
        <w:t>konsekwencji, a w szczególności faktu możliwości pokąsania lub doznania innych uszczerbków na</w:t>
      </w:r>
      <w:r w:rsidR="00DC5F6A" w:rsidRPr="00DC5F6A">
        <w:rPr>
          <w:rFonts w:ascii="Times New Roman" w:hAnsi="Times New Roman" w:cs="Times New Roman"/>
          <w:sz w:val="24"/>
          <w:szCs w:val="24"/>
        </w:rPr>
        <w:t xml:space="preserve"> </w:t>
      </w:r>
      <w:r w:rsidRPr="00DC5F6A">
        <w:rPr>
          <w:rFonts w:ascii="Times New Roman" w:hAnsi="Times New Roman" w:cs="Times New Roman"/>
          <w:sz w:val="24"/>
          <w:szCs w:val="24"/>
        </w:rPr>
        <w:t>zdr</w:t>
      </w:r>
      <w:r w:rsidR="00DC5F6A">
        <w:rPr>
          <w:rFonts w:ascii="Times New Roman" w:hAnsi="Times New Roman" w:cs="Times New Roman"/>
          <w:sz w:val="24"/>
          <w:szCs w:val="24"/>
        </w:rPr>
        <w:t xml:space="preserve">owiu w kontakcie ze zwierzętami </w:t>
      </w:r>
      <w:r w:rsidR="00D77A48">
        <w:rPr>
          <w:rFonts w:ascii="Times New Roman" w:hAnsi="Times New Roman" w:cs="Times New Roman"/>
          <w:sz w:val="24"/>
          <w:szCs w:val="24"/>
        </w:rPr>
        <w:t xml:space="preserve">  </w:t>
      </w:r>
      <w:r w:rsidR="00DC5F6A">
        <w:rPr>
          <w:rFonts w:ascii="Times New Roman" w:hAnsi="Times New Roman" w:cs="Times New Roman"/>
          <w:sz w:val="24"/>
          <w:szCs w:val="24"/>
        </w:rPr>
        <w:t xml:space="preserve"> </w:t>
      </w:r>
      <w:r w:rsidRPr="00A331BB">
        <w:rPr>
          <w:rFonts w:ascii="Times New Roman" w:hAnsi="Times New Roman" w:cs="Times New Roman"/>
          <w:sz w:val="24"/>
          <w:szCs w:val="24"/>
        </w:rPr>
        <w:t>TAK</w:t>
      </w:r>
      <w:r w:rsidR="00DC5F6A">
        <w:rPr>
          <w:rFonts w:ascii="Times New Roman" w:hAnsi="Times New Roman" w:cs="Times New Roman"/>
          <w:sz w:val="24"/>
          <w:szCs w:val="24"/>
        </w:rPr>
        <w:t xml:space="preserve"> </w:t>
      </w:r>
      <w:r w:rsidR="00D77A48">
        <w:rPr>
          <w:rFonts w:ascii="Times New Roman" w:hAnsi="Times New Roman" w:cs="Times New Roman"/>
          <w:sz w:val="24"/>
          <w:szCs w:val="24"/>
        </w:rPr>
        <w:t xml:space="preserve">   </w:t>
      </w:r>
      <w:r w:rsidRPr="00A331BB">
        <w:rPr>
          <w:rFonts w:ascii="Times New Roman" w:hAnsi="Times New Roman" w:cs="Times New Roman"/>
          <w:sz w:val="24"/>
          <w:szCs w:val="24"/>
        </w:rPr>
        <w:t>NIE</w:t>
      </w:r>
      <w:r w:rsidR="00DC5F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1BB" w:rsidRPr="00DC5F6A" w:rsidRDefault="00A331BB" w:rsidP="00A331B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F6A">
        <w:rPr>
          <w:rFonts w:ascii="Times New Roman" w:hAnsi="Times New Roman" w:cs="Times New Roman"/>
          <w:sz w:val="24"/>
          <w:szCs w:val="24"/>
        </w:rPr>
        <w:t>Wolontariusz w Schronisku wykonuje pracę określonego rodzaju na jego rzecz i na ściśle</w:t>
      </w:r>
      <w:r w:rsidR="00DC5F6A">
        <w:rPr>
          <w:rFonts w:ascii="Times New Roman" w:hAnsi="Times New Roman" w:cs="Times New Roman"/>
          <w:sz w:val="24"/>
          <w:szCs w:val="24"/>
        </w:rPr>
        <w:t xml:space="preserve"> </w:t>
      </w:r>
      <w:r w:rsidRPr="00DC5F6A">
        <w:rPr>
          <w:rFonts w:ascii="Times New Roman" w:hAnsi="Times New Roman" w:cs="Times New Roman"/>
          <w:sz w:val="24"/>
          <w:szCs w:val="24"/>
        </w:rPr>
        <w:t>określonych zasadach oraz w miejscu i c</w:t>
      </w:r>
      <w:r w:rsidR="00DC5F6A">
        <w:rPr>
          <w:rFonts w:ascii="Times New Roman" w:hAnsi="Times New Roman" w:cs="Times New Roman"/>
          <w:sz w:val="24"/>
          <w:szCs w:val="24"/>
        </w:rPr>
        <w:t>zasie uzgodnionym z kierownikiem</w:t>
      </w:r>
      <w:r w:rsidRPr="00DC5F6A">
        <w:rPr>
          <w:rFonts w:ascii="Times New Roman" w:hAnsi="Times New Roman" w:cs="Times New Roman"/>
          <w:sz w:val="24"/>
          <w:szCs w:val="24"/>
        </w:rPr>
        <w:t xml:space="preserve"> placówki lub osobą</w:t>
      </w:r>
      <w:r w:rsidR="00DC5F6A">
        <w:rPr>
          <w:rFonts w:ascii="Times New Roman" w:hAnsi="Times New Roman" w:cs="Times New Roman"/>
          <w:sz w:val="24"/>
          <w:szCs w:val="24"/>
        </w:rPr>
        <w:t xml:space="preserve"> </w:t>
      </w:r>
      <w:r w:rsidRPr="00DC5F6A">
        <w:rPr>
          <w:rFonts w:ascii="Times New Roman" w:hAnsi="Times New Roman" w:cs="Times New Roman"/>
          <w:sz w:val="24"/>
          <w:szCs w:val="24"/>
        </w:rPr>
        <w:t>przez niego wyznaczoną. Czy zobowiązujesz się do rzetelnej współpracy z pracownikami,</w:t>
      </w:r>
      <w:r w:rsidR="00DC5F6A">
        <w:rPr>
          <w:rFonts w:ascii="Times New Roman" w:hAnsi="Times New Roman" w:cs="Times New Roman"/>
          <w:sz w:val="24"/>
          <w:szCs w:val="24"/>
        </w:rPr>
        <w:t xml:space="preserve"> </w:t>
      </w:r>
      <w:r w:rsidRPr="00DC5F6A">
        <w:rPr>
          <w:rFonts w:ascii="Times New Roman" w:hAnsi="Times New Roman" w:cs="Times New Roman"/>
          <w:sz w:val="24"/>
          <w:szCs w:val="24"/>
        </w:rPr>
        <w:t>wolontariuszami oraz innymi osobami przebywającymi w Schronisku?</w:t>
      </w:r>
      <w:r w:rsidR="00DC5F6A">
        <w:rPr>
          <w:rFonts w:ascii="Times New Roman" w:hAnsi="Times New Roman" w:cs="Times New Roman"/>
          <w:sz w:val="24"/>
          <w:szCs w:val="24"/>
        </w:rPr>
        <w:t xml:space="preserve">  </w:t>
      </w:r>
      <w:r w:rsidRPr="00DC5F6A">
        <w:rPr>
          <w:rFonts w:ascii="Times New Roman" w:hAnsi="Times New Roman" w:cs="Times New Roman"/>
          <w:sz w:val="24"/>
          <w:szCs w:val="24"/>
        </w:rPr>
        <w:t xml:space="preserve">TAK </w:t>
      </w:r>
      <w:r w:rsidR="00DC5F6A">
        <w:rPr>
          <w:rFonts w:ascii="Times New Roman" w:hAnsi="Times New Roman" w:cs="Times New Roman"/>
          <w:sz w:val="24"/>
          <w:szCs w:val="24"/>
        </w:rPr>
        <w:t xml:space="preserve">   </w:t>
      </w:r>
      <w:r w:rsidRPr="00DC5F6A">
        <w:rPr>
          <w:rFonts w:ascii="Times New Roman" w:hAnsi="Times New Roman" w:cs="Times New Roman"/>
          <w:sz w:val="24"/>
          <w:szCs w:val="24"/>
        </w:rPr>
        <w:t>NIE</w:t>
      </w:r>
    </w:p>
    <w:p w:rsidR="00A331BB" w:rsidRPr="00A331BB" w:rsidRDefault="00A331BB" w:rsidP="00B55D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31BB">
        <w:rPr>
          <w:rFonts w:ascii="Times New Roman" w:hAnsi="Times New Roman" w:cs="Times New Roman"/>
          <w:i/>
          <w:iCs/>
          <w:sz w:val="24"/>
          <w:szCs w:val="24"/>
        </w:rPr>
        <w:t>Oświadczam, że</w:t>
      </w:r>
      <w:r w:rsidR="009A75F5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9A75F5" w:rsidRDefault="00B55D7A" w:rsidP="00B55D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A331BB" w:rsidRPr="00A331BB">
        <w:rPr>
          <w:rFonts w:ascii="Times New Roman" w:hAnsi="Times New Roman" w:cs="Times New Roman"/>
          <w:i/>
          <w:iCs/>
          <w:sz w:val="24"/>
          <w:szCs w:val="24"/>
        </w:rPr>
        <w:t xml:space="preserve">ój stan zdrowia pozwala mi na wykonywanie pracy w charakterze wolontariusza, </w:t>
      </w:r>
      <w:r w:rsidR="0002678A">
        <w:rPr>
          <w:rFonts w:ascii="Times New Roman" w:hAnsi="Times New Roman" w:cs="Times New Roman"/>
          <w:i/>
          <w:iCs/>
          <w:sz w:val="24"/>
          <w:szCs w:val="24"/>
        </w:rPr>
        <w:t>jestem  świadomy</w:t>
      </w:r>
      <w:r w:rsidR="00EE79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F4E08">
        <w:rPr>
          <w:rFonts w:ascii="Times New Roman" w:hAnsi="Times New Roman" w:cs="Times New Roman"/>
          <w:i/>
          <w:iCs/>
          <w:sz w:val="24"/>
          <w:szCs w:val="24"/>
        </w:rPr>
        <w:t>mogącego</w:t>
      </w:r>
      <w:r w:rsidR="00EE79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F4E08">
        <w:rPr>
          <w:rFonts w:ascii="Times New Roman" w:hAnsi="Times New Roman" w:cs="Times New Roman"/>
          <w:i/>
          <w:iCs/>
          <w:sz w:val="24"/>
          <w:szCs w:val="24"/>
        </w:rPr>
        <w:t>wystąpić</w:t>
      </w:r>
      <w:r w:rsidR="0002678A">
        <w:rPr>
          <w:rFonts w:ascii="Times New Roman" w:hAnsi="Times New Roman" w:cs="Times New Roman"/>
          <w:i/>
          <w:iCs/>
          <w:sz w:val="24"/>
          <w:szCs w:val="24"/>
        </w:rPr>
        <w:t xml:space="preserve"> ryzyka</w:t>
      </w:r>
      <w:r w:rsidR="00A331BB" w:rsidRPr="00A331BB">
        <w:rPr>
          <w:rFonts w:ascii="Times New Roman" w:hAnsi="Times New Roman" w:cs="Times New Roman"/>
          <w:i/>
          <w:iCs/>
          <w:sz w:val="24"/>
          <w:szCs w:val="24"/>
        </w:rPr>
        <w:t xml:space="preserve"> dla zd</w:t>
      </w:r>
      <w:r w:rsidR="0002678A">
        <w:rPr>
          <w:rFonts w:ascii="Times New Roman" w:hAnsi="Times New Roman" w:cs="Times New Roman"/>
          <w:i/>
          <w:iCs/>
          <w:sz w:val="24"/>
          <w:szCs w:val="24"/>
        </w:rPr>
        <w:t xml:space="preserve">rowia i bezpieczeństwa </w:t>
      </w:r>
      <w:r w:rsidR="008F4E08">
        <w:rPr>
          <w:rFonts w:ascii="Times New Roman" w:hAnsi="Times New Roman" w:cs="Times New Roman"/>
          <w:i/>
          <w:iCs/>
          <w:sz w:val="24"/>
          <w:szCs w:val="24"/>
        </w:rPr>
        <w:t>związanego</w:t>
      </w:r>
      <w:r w:rsidR="00A331BB" w:rsidRPr="00A331BB">
        <w:rPr>
          <w:rFonts w:ascii="Times New Roman" w:hAnsi="Times New Roman" w:cs="Times New Roman"/>
          <w:i/>
          <w:iCs/>
          <w:sz w:val="24"/>
          <w:szCs w:val="24"/>
        </w:rPr>
        <w:t xml:space="preserve"> z wykonywanymi</w:t>
      </w:r>
      <w:r w:rsidR="000267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A75F5">
        <w:rPr>
          <w:rFonts w:ascii="Times New Roman" w:hAnsi="Times New Roman" w:cs="Times New Roman"/>
          <w:i/>
          <w:iCs/>
          <w:sz w:val="24"/>
          <w:szCs w:val="24"/>
        </w:rPr>
        <w:t>świadczeniami</w:t>
      </w:r>
      <w:r w:rsidR="0002678A">
        <w:rPr>
          <w:rFonts w:ascii="Times New Roman" w:hAnsi="Times New Roman" w:cs="Times New Roman"/>
          <w:i/>
          <w:iCs/>
          <w:sz w:val="24"/>
          <w:szCs w:val="24"/>
        </w:rPr>
        <w:t xml:space="preserve"> oraz </w:t>
      </w:r>
      <w:r w:rsidR="009A75F5">
        <w:rPr>
          <w:rFonts w:ascii="Times New Roman" w:hAnsi="Times New Roman" w:cs="Times New Roman"/>
          <w:i/>
          <w:iCs/>
          <w:sz w:val="24"/>
          <w:szCs w:val="24"/>
        </w:rPr>
        <w:t>zasad</w:t>
      </w:r>
      <w:r w:rsidR="008F4E08">
        <w:rPr>
          <w:rFonts w:ascii="Times New Roman" w:hAnsi="Times New Roman" w:cs="Times New Roman"/>
          <w:i/>
          <w:iCs/>
          <w:sz w:val="24"/>
          <w:szCs w:val="24"/>
        </w:rPr>
        <w:t>ami</w:t>
      </w:r>
      <w:r w:rsidR="009A75F5">
        <w:rPr>
          <w:rFonts w:ascii="Times New Roman" w:hAnsi="Times New Roman" w:cs="Times New Roman"/>
          <w:i/>
          <w:iCs/>
          <w:sz w:val="24"/>
          <w:szCs w:val="24"/>
        </w:rPr>
        <w:t xml:space="preserve"> ochrony przed zagrożeniami.</w:t>
      </w:r>
    </w:p>
    <w:p w:rsidR="009A75F5" w:rsidRDefault="009A75F5" w:rsidP="00B55D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</w:t>
      </w:r>
      <w:r w:rsidR="00A331BB" w:rsidRPr="00A331BB">
        <w:rPr>
          <w:rFonts w:ascii="Times New Roman" w:hAnsi="Times New Roman" w:cs="Times New Roman"/>
          <w:i/>
          <w:iCs/>
          <w:sz w:val="24"/>
          <w:szCs w:val="24"/>
        </w:rPr>
        <w:t>apoznałem</w:t>
      </w:r>
      <w:r w:rsidR="00EE79D8">
        <w:rPr>
          <w:rFonts w:ascii="Times New Roman" w:hAnsi="Times New Roman" w:cs="Times New Roman"/>
          <w:i/>
          <w:iCs/>
          <w:sz w:val="24"/>
          <w:szCs w:val="24"/>
        </w:rPr>
        <w:t>/am</w:t>
      </w:r>
      <w:r w:rsidR="00A331BB" w:rsidRPr="00A331BB">
        <w:rPr>
          <w:rFonts w:ascii="Times New Roman" w:hAnsi="Times New Roman" w:cs="Times New Roman"/>
          <w:i/>
          <w:iCs/>
          <w:sz w:val="24"/>
          <w:szCs w:val="24"/>
        </w:rPr>
        <w:t xml:space="preserve"> się z informacją 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31BB" w:rsidRPr="00A331BB">
        <w:rPr>
          <w:rFonts w:ascii="Times New Roman" w:hAnsi="Times New Roman" w:cs="Times New Roman"/>
          <w:i/>
          <w:iCs/>
          <w:sz w:val="24"/>
          <w:szCs w:val="24"/>
        </w:rPr>
        <w:t xml:space="preserve">przysługujących mi prawach </w:t>
      </w:r>
      <w:r>
        <w:rPr>
          <w:rFonts w:ascii="Times New Roman" w:hAnsi="Times New Roman" w:cs="Times New Roman"/>
          <w:i/>
          <w:iCs/>
          <w:sz w:val="24"/>
          <w:szCs w:val="24"/>
        </w:rPr>
        <w:t>i ciążących na mnie obowiązkach.</w:t>
      </w:r>
    </w:p>
    <w:p w:rsidR="00A331BB" w:rsidRPr="00A331BB" w:rsidRDefault="00A331BB" w:rsidP="00B55D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31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A75F5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A331BB">
        <w:rPr>
          <w:rFonts w:ascii="Times New Roman" w:hAnsi="Times New Roman" w:cs="Times New Roman"/>
          <w:i/>
          <w:iCs/>
          <w:sz w:val="24"/>
          <w:szCs w:val="24"/>
        </w:rPr>
        <w:t>ie zostałem/am skazany/a</w:t>
      </w:r>
      <w:r w:rsidR="009A75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31BB">
        <w:rPr>
          <w:rFonts w:ascii="Times New Roman" w:hAnsi="Times New Roman" w:cs="Times New Roman"/>
          <w:i/>
          <w:iCs/>
          <w:sz w:val="24"/>
          <w:szCs w:val="24"/>
        </w:rPr>
        <w:t>prawomocnym wyrokiem za przestępstwa przeciwko zwierzętom, nie orzeczono wobec mnie</w:t>
      </w:r>
      <w:r w:rsidR="009A75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31BB">
        <w:rPr>
          <w:rFonts w:ascii="Times New Roman" w:hAnsi="Times New Roman" w:cs="Times New Roman"/>
          <w:i/>
          <w:iCs/>
          <w:sz w:val="24"/>
          <w:szCs w:val="24"/>
        </w:rPr>
        <w:t>zakazu pracy ze zwierzętami łub posiadania zwierząt.</w:t>
      </w:r>
    </w:p>
    <w:p w:rsidR="00A331BB" w:rsidRPr="00A331BB" w:rsidRDefault="00A331BB" w:rsidP="00B55D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31BB">
        <w:rPr>
          <w:rFonts w:ascii="Times New Roman" w:hAnsi="Times New Roman" w:cs="Times New Roman"/>
          <w:i/>
          <w:iCs/>
          <w:sz w:val="24"/>
          <w:szCs w:val="24"/>
        </w:rPr>
        <w:t xml:space="preserve">Niniejsze oświadczenie składam pouczony o odpowiedzialności karnej z art. 233 Kodeksu </w:t>
      </w:r>
      <w:r w:rsidR="00EE79D8">
        <w:rPr>
          <w:rFonts w:ascii="Times New Roman" w:hAnsi="Times New Roman" w:cs="Times New Roman"/>
          <w:i/>
          <w:iCs/>
          <w:sz w:val="24"/>
          <w:szCs w:val="24"/>
        </w:rPr>
        <w:t xml:space="preserve">Karnego </w:t>
      </w:r>
      <w:r w:rsidR="00EE79D8" w:rsidRPr="00A331BB">
        <w:rPr>
          <w:rFonts w:ascii="Times New Roman" w:hAnsi="Times New Roman" w:cs="Times New Roman"/>
          <w:i/>
          <w:iCs/>
          <w:sz w:val="24"/>
          <w:szCs w:val="24"/>
        </w:rPr>
        <w:t>„kto</w:t>
      </w:r>
      <w:r w:rsidRPr="00A331BB">
        <w:rPr>
          <w:rFonts w:ascii="Times New Roman" w:hAnsi="Times New Roman" w:cs="Times New Roman"/>
          <w:i/>
          <w:iCs/>
          <w:sz w:val="24"/>
          <w:szCs w:val="24"/>
        </w:rPr>
        <w:t xml:space="preserve"> składając zeznanie mające służyć za dowód w postępowaniu sądowym lub innym</w:t>
      </w:r>
      <w:r w:rsidR="009A75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31BB">
        <w:rPr>
          <w:rFonts w:ascii="Times New Roman" w:hAnsi="Times New Roman" w:cs="Times New Roman"/>
          <w:i/>
          <w:iCs/>
          <w:sz w:val="24"/>
          <w:szCs w:val="24"/>
        </w:rPr>
        <w:t>postępowaniu prowadzonym na podstawie ustawy, zeznając nieprawdę lub zataja prawdę, podlega</w:t>
      </w:r>
      <w:r w:rsidR="00DC5F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31BB">
        <w:rPr>
          <w:rFonts w:ascii="Times New Roman" w:hAnsi="Times New Roman" w:cs="Times New Roman"/>
          <w:i/>
          <w:iCs/>
          <w:sz w:val="24"/>
          <w:szCs w:val="24"/>
        </w:rPr>
        <w:t xml:space="preserve">karze pozbawienia wolności do </w:t>
      </w:r>
      <w:r w:rsidR="009A75F5">
        <w:rPr>
          <w:rFonts w:ascii="Times New Roman" w:hAnsi="Times New Roman" w:cs="Times New Roman"/>
          <w:i/>
          <w:iCs/>
          <w:sz w:val="24"/>
          <w:szCs w:val="24"/>
        </w:rPr>
        <w:t>lat 3"</w:t>
      </w:r>
    </w:p>
    <w:p w:rsidR="00A331BB" w:rsidRPr="00A331BB" w:rsidRDefault="00A331BB" w:rsidP="00B55D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31BB">
        <w:rPr>
          <w:rFonts w:ascii="Times New Roman" w:hAnsi="Times New Roman" w:cs="Times New Roman"/>
          <w:i/>
          <w:iCs/>
          <w:sz w:val="24"/>
          <w:szCs w:val="24"/>
        </w:rPr>
        <w:t>Zgodnie z ustawą z dnia 29 sierpnia 1997 r. o ochronie danych osobowych</w:t>
      </w:r>
      <w:r w:rsidR="009A75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31BB">
        <w:rPr>
          <w:rFonts w:ascii="Times New Roman" w:hAnsi="Times New Roman" w:cs="Times New Roman"/>
          <w:i/>
          <w:iCs/>
          <w:sz w:val="24"/>
          <w:szCs w:val="24"/>
        </w:rPr>
        <w:t>(tj. Dz. U. z 2002 r. Nr 101, poz. 926 z późn. zm.) wyrażam zgodę na przetwarzanie moich danych</w:t>
      </w:r>
      <w:r w:rsidR="00DC5F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31BB">
        <w:rPr>
          <w:rFonts w:ascii="Times New Roman" w:hAnsi="Times New Roman" w:cs="Times New Roman"/>
          <w:i/>
          <w:iCs/>
          <w:sz w:val="24"/>
          <w:szCs w:val="24"/>
        </w:rPr>
        <w:t xml:space="preserve">osobowych zawartych w powyższej ankiecie na potrzeby wolontariatu Schroniska dla </w:t>
      </w:r>
      <w:r w:rsidR="00DC5F6A">
        <w:rPr>
          <w:rFonts w:ascii="Times New Roman" w:hAnsi="Times New Roman" w:cs="Times New Roman"/>
          <w:i/>
          <w:iCs/>
          <w:sz w:val="24"/>
          <w:szCs w:val="24"/>
        </w:rPr>
        <w:t xml:space="preserve">Bezdomnych </w:t>
      </w:r>
      <w:r w:rsidRPr="00A331BB">
        <w:rPr>
          <w:rFonts w:ascii="Times New Roman" w:hAnsi="Times New Roman" w:cs="Times New Roman"/>
          <w:i/>
          <w:iCs/>
          <w:sz w:val="24"/>
          <w:szCs w:val="24"/>
        </w:rPr>
        <w:t>Zwierząt w</w:t>
      </w:r>
      <w:r w:rsidR="00DC5F6A">
        <w:rPr>
          <w:rFonts w:ascii="Times New Roman" w:hAnsi="Times New Roman" w:cs="Times New Roman"/>
          <w:i/>
          <w:iCs/>
          <w:sz w:val="24"/>
          <w:szCs w:val="24"/>
        </w:rPr>
        <w:t xml:space="preserve"> Dobrej</w:t>
      </w:r>
      <w:r w:rsidRPr="00A331B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55D7A" w:rsidRDefault="00A331BB" w:rsidP="00B55D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31BB">
        <w:rPr>
          <w:rFonts w:ascii="Times New Roman" w:hAnsi="Times New Roman" w:cs="Times New Roman"/>
          <w:i/>
          <w:iCs/>
          <w:sz w:val="24"/>
          <w:szCs w:val="24"/>
        </w:rPr>
        <w:t>Niniejsza ankieta nie stanowi porozumienia o wykonaniu świadczeń wolontariatu w myśl przepisów</w:t>
      </w:r>
      <w:r w:rsidR="00DC5F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31BB">
        <w:rPr>
          <w:rFonts w:ascii="Times New Roman" w:hAnsi="Times New Roman" w:cs="Times New Roman"/>
          <w:i/>
          <w:iCs/>
          <w:sz w:val="24"/>
          <w:szCs w:val="24"/>
        </w:rPr>
        <w:t>ustawy z dnia 24 kwietnia 2003 r. o działalności pożytku publicznego i o wolontariacie (Dz. U. z</w:t>
      </w:r>
      <w:r w:rsidR="00DC5F6A">
        <w:rPr>
          <w:rFonts w:ascii="Times New Roman" w:hAnsi="Times New Roman" w:cs="Times New Roman"/>
          <w:i/>
          <w:iCs/>
          <w:sz w:val="24"/>
          <w:szCs w:val="24"/>
        </w:rPr>
        <w:t xml:space="preserve"> 2003.96.874)</w:t>
      </w:r>
    </w:p>
    <w:p w:rsidR="00B55D7A" w:rsidRDefault="00B55D7A" w:rsidP="00B55D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55D7A" w:rsidRDefault="00B55D7A" w:rsidP="00B55D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55C93" w:rsidRDefault="00D77A48" w:rsidP="00B55D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955C93" w:rsidRDefault="00955C93" w:rsidP="00B55D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55C93" w:rsidRDefault="00955C93" w:rsidP="00B55D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331BB" w:rsidRDefault="00A331BB" w:rsidP="00955C93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1BB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B55D7A">
        <w:rPr>
          <w:rFonts w:ascii="Times New Roman" w:hAnsi="Times New Roman" w:cs="Times New Roman"/>
          <w:sz w:val="24"/>
          <w:szCs w:val="24"/>
        </w:rPr>
        <w:t>…………</w:t>
      </w:r>
      <w:r w:rsidRPr="00A331BB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B55D7A" w:rsidRPr="00B55D7A" w:rsidRDefault="00B55D7A" w:rsidP="00B55D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="00D77A48">
        <w:rPr>
          <w:rFonts w:ascii="Times New Roman" w:hAnsi="Times New Roman" w:cs="Times New Roman"/>
          <w:i/>
          <w:sz w:val="16"/>
          <w:szCs w:val="16"/>
        </w:rPr>
        <w:tab/>
      </w:r>
      <w:r w:rsidR="00D77A48">
        <w:rPr>
          <w:rFonts w:ascii="Times New Roman" w:hAnsi="Times New Roman" w:cs="Times New Roman"/>
          <w:i/>
          <w:sz w:val="16"/>
          <w:szCs w:val="16"/>
        </w:rPr>
        <w:tab/>
      </w:r>
      <w:r w:rsidR="00D77A48">
        <w:rPr>
          <w:rFonts w:ascii="Times New Roman" w:hAnsi="Times New Roman" w:cs="Times New Roman"/>
          <w:i/>
          <w:sz w:val="16"/>
          <w:szCs w:val="16"/>
        </w:rPr>
        <w:tab/>
      </w:r>
      <w:r w:rsidR="00D77A48">
        <w:rPr>
          <w:rFonts w:ascii="Times New Roman" w:hAnsi="Times New Roman" w:cs="Times New Roman"/>
          <w:i/>
          <w:sz w:val="16"/>
          <w:szCs w:val="16"/>
        </w:rPr>
        <w:tab/>
      </w:r>
      <w:r w:rsidR="00D77A48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     </w:t>
      </w:r>
      <w:r w:rsidR="00D77A48">
        <w:rPr>
          <w:rFonts w:ascii="Times New Roman" w:hAnsi="Times New Roman" w:cs="Times New Roman"/>
          <w:i/>
          <w:sz w:val="16"/>
          <w:szCs w:val="16"/>
        </w:rPr>
        <w:t xml:space="preserve">Data i </w:t>
      </w:r>
      <w:r w:rsidRPr="00B55D7A">
        <w:rPr>
          <w:rFonts w:ascii="Times New Roman" w:hAnsi="Times New Roman" w:cs="Times New Roman"/>
          <w:i/>
          <w:sz w:val="16"/>
          <w:szCs w:val="16"/>
        </w:rPr>
        <w:t>czytelny podpis kandydata na Wolontariusza</w:t>
      </w:r>
    </w:p>
    <w:sectPr w:rsidR="00B55D7A" w:rsidRPr="00B55D7A" w:rsidSect="002C09E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DDE" w:rsidRDefault="006F6DDE" w:rsidP="00FC6FD6">
      <w:pPr>
        <w:spacing w:after="0" w:line="240" w:lineRule="auto"/>
      </w:pPr>
      <w:r>
        <w:separator/>
      </w:r>
    </w:p>
  </w:endnote>
  <w:endnote w:type="continuationSeparator" w:id="0">
    <w:p w:rsidR="006F6DDE" w:rsidRDefault="006F6DDE" w:rsidP="00FC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8154045"/>
      <w:docPartObj>
        <w:docPartGallery w:val="Page Numbers (Bottom of Page)"/>
        <w:docPartUnique/>
      </w:docPartObj>
    </w:sdtPr>
    <w:sdtEndPr/>
    <w:sdtContent>
      <w:p w:rsidR="008A5518" w:rsidRDefault="00286A2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A5518" w:rsidRDefault="008A55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DDE" w:rsidRDefault="006F6DDE" w:rsidP="00FC6FD6">
      <w:pPr>
        <w:spacing w:after="0" w:line="240" w:lineRule="auto"/>
      </w:pPr>
      <w:r>
        <w:separator/>
      </w:r>
    </w:p>
  </w:footnote>
  <w:footnote w:type="continuationSeparator" w:id="0">
    <w:p w:rsidR="006F6DDE" w:rsidRDefault="006F6DDE" w:rsidP="00FC6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FD6" w:rsidRPr="00FC6FD6" w:rsidRDefault="00FC6FD6">
    <w:pPr>
      <w:pStyle w:val="Nagwek"/>
      <w:rPr>
        <w:b/>
        <w:i/>
        <w:sz w:val="24"/>
        <w:szCs w:val="24"/>
      </w:rPr>
    </w:pPr>
    <w:r>
      <w:tab/>
    </w:r>
    <w:r>
      <w:tab/>
    </w:r>
    <w:r w:rsidRPr="00FC6FD6">
      <w:rPr>
        <w:b/>
        <w:i/>
        <w:sz w:val="24"/>
        <w:szCs w:val="24"/>
      </w:rPr>
      <w:t>Załącznik</w:t>
    </w:r>
    <w:r>
      <w:rPr>
        <w:b/>
        <w:i/>
        <w:sz w:val="24"/>
        <w:szCs w:val="24"/>
      </w:rPr>
      <w:t xml:space="preserve"> nr 5</w:t>
    </w:r>
  </w:p>
  <w:p w:rsidR="00FC6FD6" w:rsidRDefault="00FC6FD6">
    <w:pPr>
      <w:pStyle w:val="Nagwek"/>
      <w:rPr>
        <w:i/>
      </w:rPr>
    </w:pPr>
    <w:r>
      <w:rPr>
        <w:i/>
      </w:rPr>
      <w:tab/>
    </w:r>
    <w:r>
      <w:rPr>
        <w:i/>
      </w:rPr>
      <w:tab/>
    </w:r>
    <w:r w:rsidRPr="00FC6FD6">
      <w:rPr>
        <w:i/>
      </w:rPr>
      <w:t xml:space="preserve">do Regulaminu Schroniska </w:t>
    </w:r>
  </w:p>
  <w:p w:rsidR="00FC6FD6" w:rsidRPr="00FC6FD6" w:rsidRDefault="00FC6FD6">
    <w:pPr>
      <w:pStyle w:val="Nagwek"/>
      <w:rPr>
        <w:i/>
      </w:rPr>
    </w:pPr>
    <w:r>
      <w:rPr>
        <w:i/>
      </w:rPr>
      <w:t xml:space="preserve"> </w:t>
    </w:r>
    <w:r>
      <w:rPr>
        <w:i/>
      </w:rPr>
      <w:tab/>
    </w:r>
    <w:r>
      <w:rPr>
        <w:i/>
      </w:rPr>
      <w:tab/>
    </w:r>
    <w:r w:rsidRPr="00FC6FD6">
      <w:rPr>
        <w:i/>
      </w:rPr>
      <w:t>dla Bezdomnych Zwierząt w Dobrej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31B543A"/>
    <w:multiLevelType w:val="hybridMultilevel"/>
    <w:tmpl w:val="8200AA40"/>
    <w:lvl w:ilvl="0" w:tplc="DEB681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27EB9"/>
    <w:multiLevelType w:val="hybridMultilevel"/>
    <w:tmpl w:val="90C44604"/>
    <w:lvl w:ilvl="0" w:tplc="DEB681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C5288C"/>
    <w:multiLevelType w:val="hybridMultilevel"/>
    <w:tmpl w:val="A8041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F62CD"/>
    <w:multiLevelType w:val="hybridMultilevel"/>
    <w:tmpl w:val="97480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328E6"/>
    <w:multiLevelType w:val="hybridMultilevel"/>
    <w:tmpl w:val="C8980402"/>
    <w:lvl w:ilvl="0" w:tplc="7FC2BA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5092D9E"/>
    <w:multiLevelType w:val="hybridMultilevel"/>
    <w:tmpl w:val="65F00EE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60C02A2"/>
    <w:multiLevelType w:val="singleLevel"/>
    <w:tmpl w:val="531E2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1C727490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1CC90F68"/>
    <w:multiLevelType w:val="hybridMultilevel"/>
    <w:tmpl w:val="FB8AA6F0"/>
    <w:lvl w:ilvl="0" w:tplc="E4C602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26465"/>
    <w:multiLevelType w:val="hybridMultilevel"/>
    <w:tmpl w:val="BB704148"/>
    <w:lvl w:ilvl="0" w:tplc="8E48E0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61348A"/>
    <w:multiLevelType w:val="hybridMultilevel"/>
    <w:tmpl w:val="20EA0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D5CC0"/>
    <w:multiLevelType w:val="hybridMultilevel"/>
    <w:tmpl w:val="FBE66ABC"/>
    <w:lvl w:ilvl="0" w:tplc="DC5C34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A7F99"/>
    <w:multiLevelType w:val="hybridMultilevel"/>
    <w:tmpl w:val="16D40AFC"/>
    <w:lvl w:ilvl="0" w:tplc="D23497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C740C8"/>
    <w:multiLevelType w:val="hybridMultilevel"/>
    <w:tmpl w:val="23446386"/>
    <w:lvl w:ilvl="0" w:tplc="7C1E2B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F5641"/>
    <w:multiLevelType w:val="hybridMultilevel"/>
    <w:tmpl w:val="A0B256B6"/>
    <w:lvl w:ilvl="0" w:tplc="84B47B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62181E"/>
    <w:multiLevelType w:val="hybridMultilevel"/>
    <w:tmpl w:val="8D9AB5AE"/>
    <w:lvl w:ilvl="0" w:tplc="5A3AD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B6B15"/>
    <w:multiLevelType w:val="hybridMultilevel"/>
    <w:tmpl w:val="BBBEEAC2"/>
    <w:lvl w:ilvl="0" w:tplc="DC5C347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54064"/>
    <w:multiLevelType w:val="hybridMultilevel"/>
    <w:tmpl w:val="D116BCF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44A99"/>
    <w:multiLevelType w:val="hybridMultilevel"/>
    <w:tmpl w:val="653AB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FA3144"/>
    <w:multiLevelType w:val="hybridMultilevel"/>
    <w:tmpl w:val="4456F940"/>
    <w:lvl w:ilvl="0" w:tplc="BBB492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73615"/>
    <w:multiLevelType w:val="hybridMultilevel"/>
    <w:tmpl w:val="F5F66A2E"/>
    <w:lvl w:ilvl="0" w:tplc="F3AA45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2B75F6"/>
    <w:multiLevelType w:val="hybridMultilevel"/>
    <w:tmpl w:val="CB14350A"/>
    <w:lvl w:ilvl="0" w:tplc="DC5C3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E67EC3"/>
    <w:multiLevelType w:val="hybridMultilevel"/>
    <w:tmpl w:val="2AB24240"/>
    <w:lvl w:ilvl="0" w:tplc="7E24A39C">
      <w:start w:val="1"/>
      <w:numFmt w:val="lowerLetter"/>
      <w:lvlText w:val="%1)"/>
      <w:lvlJc w:val="left"/>
      <w:pPr>
        <w:ind w:left="218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</w:num>
  <w:num w:numId="2">
    <w:abstractNumId w:val="5"/>
  </w:num>
  <w:num w:numId="3">
    <w:abstractNumId w:val="21"/>
  </w:num>
  <w:num w:numId="4">
    <w:abstractNumId w:val="6"/>
  </w:num>
  <w:num w:numId="5">
    <w:abstractNumId w:val="16"/>
  </w:num>
  <w:num w:numId="6">
    <w:abstractNumId w:val="7"/>
  </w:num>
  <w:num w:numId="7">
    <w:abstractNumId w:val="18"/>
  </w:num>
  <w:num w:numId="8">
    <w:abstractNumId w:val="11"/>
  </w:num>
  <w:num w:numId="9">
    <w:abstractNumId w:val="20"/>
  </w:num>
  <w:num w:numId="10">
    <w:abstractNumId w:val="4"/>
  </w:num>
  <w:num w:numId="11">
    <w:abstractNumId w:val="14"/>
  </w:num>
  <w:num w:numId="12">
    <w:abstractNumId w:val="19"/>
  </w:num>
  <w:num w:numId="13">
    <w:abstractNumId w:val="24"/>
  </w:num>
  <w:num w:numId="14">
    <w:abstractNumId w:val="12"/>
  </w:num>
  <w:num w:numId="15">
    <w:abstractNumId w:val="1"/>
  </w:num>
  <w:num w:numId="16">
    <w:abstractNumId w:val="15"/>
  </w:num>
  <w:num w:numId="17">
    <w:abstractNumId w:val="2"/>
  </w:num>
  <w:num w:numId="18">
    <w:abstractNumId w:val="17"/>
  </w:num>
  <w:num w:numId="19">
    <w:abstractNumId w:val="0"/>
  </w:num>
  <w:num w:numId="20">
    <w:abstractNumId w:val="23"/>
  </w:num>
  <w:num w:numId="21">
    <w:abstractNumId w:val="9"/>
  </w:num>
  <w:num w:numId="22">
    <w:abstractNumId w:val="10"/>
  </w:num>
  <w:num w:numId="23">
    <w:abstractNumId w:val="25"/>
  </w:num>
  <w:num w:numId="24">
    <w:abstractNumId w:val="13"/>
  </w:num>
  <w:num w:numId="25">
    <w:abstractNumId w:val="2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822"/>
    <w:rsid w:val="0002678A"/>
    <w:rsid w:val="0003478B"/>
    <w:rsid w:val="000811CF"/>
    <w:rsid w:val="000E49AB"/>
    <w:rsid w:val="00106B32"/>
    <w:rsid w:val="001151BC"/>
    <w:rsid w:val="001D6198"/>
    <w:rsid w:val="001F6A6C"/>
    <w:rsid w:val="001F78B0"/>
    <w:rsid w:val="00211260"/>
    <w:rsid w:val="00217CD0"/>
    <w:rsid w:val="0022600F"/>
    <w:rsid w:val="00286A2B"/>
    <w:rsid w:val="002C0363"/>
    <w:rsid w:val="002C09EF"/>
    <w:rsid w:val="002D70BE"/>
    <w:rsid w:val="002F0B79"/>
    <w:rsid w:val="002F308E"/>
    <w:rsid w:val="00302F2E"/>
    <w:rsid w:val="00314946"/>
    <w:rsid w:val="00332946"/>
    <w:rsid w:val="00340922"/>
    <w:rsid w:val="003421E3"/>
    <w:rsid w:val="00383B61"/>
    <w:rsid w:val="0038421A"/>
    <w:rsid w:val="003857C5"/>
    <w:rsid w:val="0038634C"/>
    <w:rsid w:val="00386CE3"/>
    <w:rsid w:val="0039141B"/>
    <w:rsid w:val="003C250E"/>
    <w:rsid w:val="003C76E4"/>
    <w:rsid w:val="003D20E3"/>
    <w:rsid w:val="003D3A80"/>
    <w:rsid w:val="003D750C"/>
    <w:rsid w:val="00427A4A"/>
    <w:rsid w:val="00446896"/>
    <w:rsid w:val="00447C1B"/>
    <w:rsid w:val="0047011F"/>
    <w:rsid w:val="004856FF"/>
    <w:rsid w:val="004A2B4D"/>
    <w:rsid w:val="004C172B"/>
    <w:rsid w:val="004C4822"/>
    <w:rsid w:val="004C4A5B"/>
    <w:rsid w:val="004D5A33"/>
    <w:rsid w:val="004E5D38"/>
    <w:rsid w:val="004E6B5F"/>
    <w:rsid w:val="004F5568"/>
    <w:rsid w:val="005977F6"/>
    <w:rsid w:val="005B0F2F"/>
    <w:rsid w:val="005C784B"/>
    <w:rsid w:val="005D147D"/>
    <w:rsid w:val="00605A4C"/>
    <w:rsid w:val="00605EC8"/>
    <w:rsid w:val="006C53AE"/>
    <w:rsid w:val="006E485B"/>
    <w:rsid w:val="006F6DDE"/>
    <w:rsid w:val="0072394C"/>
    <w:rsid w:val="00780744"/>
    <w:rsid w:val="007A4442"/>
    <w:rsid w:val="007A632D"/>
    <w:rsid w:val="007C334E"/>
    <w:rsid w:val="007C4E29"/>
    <w:rsid w:val="007D1642"/>
    <w:rsid w:val="007F04C1"/>
    <w:rsid w:val="007F3D06"/>
    <w:rsid w:val="007F7D52"/>
    <w:rsid w:val="00846265"/>
    <w:rsid w:val="00852F9A"/>
    <w:rsid w:val="00860894"/>
    <w:rsid w:val="0086619A"/>
    <w:rsid w:val="00866AF6"/>
    <w:rsid w:val="008825D2"/>
    <w:rsid w:val="0088647C"/>
    <w:rsid w:val="008A5518"/>
    <w:rsid w:val="008B7F81"/>
    <w:rsid w:val="008E3C1D"/>
    <w:rsid w:val="008F4E08"/>
    <w:rsid w:val="00905887"/>
    <w:rsid w:val="00913B25"/>
    <w:rsid w:val="009455FF"/>
    <w:rsid w:val="00955C93"/>
    <w:rsid w:val="009735A6"/>
    <w:rsid w:val="00990E61"/>
    <w:rsid w:val="009A75F5"/>
    <w:rsid w:val="009C60F3"/>
    <w:rsid w:val="009F7326"/>
    <w:rsid w:val="00A331BB"/>
    <w:rsid w:val="00A47CD1"/>
    <w:rsid w:val="00A52752"/>
    <w:rsid w:val="00A833FD"/>
    <w:rsid w:val="00AA274A"/>
    <w:rsid w:val="00AF7F2D"/>
    <w:rsid w:val="00B05D07"/>
    <w:rsid w:val="00B45302"/>
    <w:rsid w:val="00B55D7A"/>
    <w:rsid w:val="00B572E5"/>
    <w:rsid w:val="00B61285"/>
    <w:rsid w:val="00BA6757"/>
    <w:rsid w:val="00BA7BE8"/>
    <w:rsid w:val="00BE5018"/>
    <w:rsid w:val="00BE7E6E"/>
    <w:rsid w:val="00BF13E5"/>
    <w:rsid w:val="00C2363D"/>
    <w:rsid w:val="00C3192E"/>
    <w:rsid w:val="00C475A3"/>
    <w:rsid w:val="00C4777B"/>
    <w:rsid w:val="00C50228"/>
    <w:rsid w:val="00C53744"/>
    <w:rsid w:val="00C618B8"/>
    <w:rsid w:val="00C70838"/>
    <w:rsid w:val="00CC57B4"/>
    <w:rsid w:val="00CD76F8"/>
    <w:rsid w:val="00D035B1"/>
    <w:rsid w:val="00D2475C"/>
    <w:rsid w:val="00D36CBD"/>
    <w:rsid w:val="00D4269F"/>
    <w:rsid w:val="00D45F3B"/>
    <w:rsid w:val="00D60C84"/>
    <w:rsid w:val="00D67116"/>
    <w:rsid w:val="00D725FD"/>
    <w:rsid w:val="00D77A48"/>
    <w:rsid w:val="00D91937"/>
    <w:rsid w:val="00DC4B3F"/>
    <w:rsid w:val="00DC5F6A"/>
    <w:rsid w:val="00DD2E16"/>
    <w:rsid w:val="00DE0ABD"/>
    <w:rsid w:val="00DE79F4"/>
    <w:rsid w:val="00E033C9"/>
    <w:rsid w:val="00E2401B"/>
    <w:rsid w:val="00E71EB4"/>
    <w:rsid w:val="00E77297"/>
    <w:rsid w:val="00E846E4"/>
    <w:rsid w:val="00E909FA"/>
    <w:rsid w:val="00EA0E7F"/>
    <w:rsid w:val="00EA5B86"/>
    <w:rsid w:val="00EB1749"/>
    <w:rsid w:val="00ED126F"/>
    <w:rsid w:val="00EE79D8"/>
    <w:rsid w:val="00F63877"/>
    <w:rsid w:val="00F667BA"/>
    <w:rsid w:val="00F74532"/>
    <w:rsid w:val="00F753F7"/>
    <w:rsid w:val="00F80F0F"/>
    <w:rsid w:val="00FB46B9"/>
    <w:rsid w:val="00FC6F0D"/>
    <w:rsid w:val="00FC6FD6"/>
    <w:rsid w:val="00FC713D"/>
    <w:rsid w:val="00FD373B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F51C9-4C83-446B-8A99-367AC609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0C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977F6"/>
    <w:pPr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4C4822"/>
    <w:pPr>
      <w:ind w:left="720"/>
      <w:contextualSpacing/>
    </w:pPr>
  </w:style>
  <w:style w:type="character" w:customStyle="1" w:styleId="Podpis1">
    <w:name w:val="Podpis1"/>
    <w:basedOn w:val="Domylnaczcionkaakapitu"/>
    <w:rsid w:val="002F0B79"/>
  </w:style>
  <w:style w:type="character" w:styleId="Hipercze">
    <w:name w:val="Hyperlink"/>
    <w:basedOn w:val="Domylnaczcionkaakapitu"/>
    <w:uiPriority w:val="99"/>
    <w:unhideWhenUsed/>
    <w:rsid w:val="00C4777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C6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FD6"/>
  </w:style>
  <w:style w:type="paragraph" w:styleId="Stopka">
    <w:name w:val="footer"/>
    <w:basedOn w:val="Normalny"/>
    <w:link w:val="StopkaZnak"/>
    <w:uiPriority w:val="99"/>
    <w:unhideWhenUsed/>
    <w:rsid w:val="00FC6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FD6"/>
  </w:style>
  <w:style w:type="paragraph" w:styleId="Tekstdymka">
    <w:name w:val="Balloon Text"/>
    <w:basedOn w:val="Normalny"/>
    <w:link w:val="TekstdymkaZnak"/>
    <w:uiPriority w:val="99"/>
    <w:semiHidden/>
    <w:unhideWhenUsed/>
    <w:rsid w:val="00FC6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ronisko.dobraszczecin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3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21F18-7A09-4213-BAFB-F48BF61F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3191</Words>
  <Characters>19150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Hermanowicz</dc:creator>
  <cp:lastModifiedBy>Schronisko Dobra</cp:lastModifiedBy>
  <cp:revision>2</cp:revision>
  <cp:lastPrinted>2017-10-09T11:10:00Z</cp:lastPrinted>
  <dcterms:created xsi:type="dcterms:W3CDTF">2017-11-07T10:24:00Z</dcterms:created>
  <dcterms:modified xsi:type="dcterms:W3CDTF">2017-11-07T10:24:00Z</dcterms:modified>
</cp:coreProperties>
</file>